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AC97" w14:textId="77777777" w:rsidR="005E116E" w:rsidRDefault="005E116E" w:rsidP="005E116E">
      <w:pPr>
        <w:pStyle w:val="Heading2"/>
        <w:kinsoku w:val="0"/>
        <w:overflowPunct w:val="0"/>
        <w:ind w:right="98"/>
        <w:jc w:val="center"/>
        <w:rPr>
          <w:u w:val="none"/>
        </w:rPr>
      </w:pPr>
      <w:r>
        <w:rPr>
          <w:u w:val="none"/>
        </w:rPr>
        <w:t>ANNEXURE</w:t>
      </w:r>
      <w:r>
        <w:rPr>
          <w:spacing w:val="-13"/>
          <w:u w:val="none"/>
        </w:rPr>
        <w:t xml:space="preserve"> </w:t>
      </w:r>
      <w:r>
        <w:rPr>
          <w:u w:val="none"/>
        </w:rPr>
        <w:t>I</w:t>
      </w:r>
    </w:p>
    <w:p w14:paraId="42D5D859" w14:textId="77777777" w:rsidR="005E116E" w:rsidRDefault="005E116E" w:rsidP="005E116E">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14:paraId="20D9B0B7" w14:textId="77777777" w:rsidR="005E116E" w:rsidRDefault="005E116E" w:rsidP="00FF7087">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9475C9">
        <w:rPr>
          <w:b/>
          <w:bCs/>
          <w:spacing w:val="-1"/>
        </w:rPr>
        <w:t>Pokarna Limited</w:t>
      </w:r>
    </w:p>
    <w:p w14:paraId="5A5D22E9" w14:textId="77777777" w:rsidR="005E116E" w:rsidRPr="00FF357C" w:rsidRDefault="005E116E" w:rsidP="00FF7087">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9475C9">
        <w:rPr>
          <w:b/>
        </w:rPr>
        <w:t>30-Sep-2023</w:t>
      </w:r>
    </w:p>
    <w:p w14:paraId="42113AF5" w14:textId="77777777" w:rsidR="005E116E" w:rsidRDefault="005E116E" w:rsidP="005E116E">
      <w:pPr>
        <w:pStyle w:val="BodyText"/>
        <w:tabs>
          <w:tab w:val="left" w:pos="601"/>
        </w:tabs>
        <w:kinsoku w:val="0"/>
        <w:overflowPunct w:val="0"/>
        <w:rPr>
          <w:b/>
        </w:rPr>
      </w:pPr>
    </w:p>
    <w:p w14:paraId="2A0F9B94" w14:textId="77777777" w:rsidR="005E116E" w:rsidRDefault="005E116E" w:rsidP="005E116E">
      <w:pPr>
        <w:pStyle w:val="BodyText"/>
        <w:numPr>
          <w:ilvl w:val="0"/>
          <w:numId w:val="8"/>
        </w:numPr>
        <w:tabs>
          <w:tab w:val="left" w:pos="601"/>
        </w:tabs>
        <w:kinsoku w:val="0"/>
        <w:overflowPunct w:val="0"/>
        <w:rPr>
          <w:b/>
        </w:rPr>
      </w:pPr>
      <w:r>
        <w:rPr>
          <w:b/>
        </w:rPr>
        <w:t xml:space="preserve"> Composition Of Board Of Director </w:t>
      </w:r>
    </w:p>
    <w:p w14:paraId="33D036B0" w14:textId="77777777" w:rsidR="005E116E" w:rsidRDefault="005E116E" w:rsidP="005E116E">
      <w:pPr>
        <w:pStyle w:val="BodyText"/>
        <w:tabs>
          <w:tab w:val="left" w:pos="601"/>
        </w:tabs>
        <w:kinsoku w:val="0"/>
        <w:overflowPunct w:val="0"/>
        <w:ind w:left="822" w:firstLine="0"/>
        <w:rPr>
          <w:b/>
        </w:rPr>
      </w:pPr>
    </w:p>
    <w:tbl>
      <w:tblPr>
        <w:tblStyle w:val="TableGrid"/>
        <w:tblpPr w:leftFromText="180" w:rightFromText="180" w:vertAnchor="text" w:horzAnchor="margin" w:tblpY="128"/>
        <w:tblW w:w="10548" w:type="dxa"/>
        <w:tblLayout w:type="fixed"/>
        <w:tblLook w:val="04A0" w:firstRow="1" w:lastRow="0" w:firstColumn="1" w:lastColumn="0" w:noHBand="0" w:noVBand="1"/>
      </w:tblPr>
      <w:tblGrid>
        <w:gridCol w:w="378"/>
        <w:gridCol w:w="450"/>
        <w:gridCol w:w="360"/>
        <w:gridCol w:w="360"/>
        <w:gridCol w:w="450"/>
        <w:gridCol w:w="450"/>
        <w:gridCol w:w="360"/>
        <w:gridCol w:w="450"/>
        <w:gridCol w:w="450"/>
        <w:gridCol w:w="360"/>
        <w:gridCol w:w="450"/>
        <w:gridCol w:w="450"/>
        <w:gridCol w:w="360"/>
        <w:gridCol w:w="450"/>
        <w:gridCol w:w="450"/>
        <w:gridCol w:w="450"/>
        <w:gridCol w:w="450"/>
        <w:gridCol w:w="450"/>
        <w:gridCol w:w="450"/>
        <w:gridCol w:w="450"/>
        <w:gridCol w:w="450"/>
        <w:gridCol w:w="540"/>
        <w:gridCol w:w="540"/>
        <w:gridCol w:w="540"/>
      </w:tblGrid>
      <w:tr w:rsidR="00711115" w14:paraId="558DDB8A" w14:textId="77777777" w:rsidTr="003A11BC">
        <w:tc>
          <w:tcPr>
            <w:tcW w:w="378" w:type="dxa"/>
          </w:tcPr>
          <w:p w14:paraId="4AA7342F" w14:textId="77777777" w:rsidR="00711115" w:rsidRPr="00372724" w:rsidRDefault="00711115" w:rsidP="003A11B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./Ms)</w:t>
            </w:r>
          </w:p>
        </w:tc>
        <w:tc>
          <w:tcPr>
            <w:tcW w:w="450" w:type="dxa"/>
          </w:tcPr>
          <w:p w14:paraId="0B89D189" w14:textId="77777777" w:rsidR="00711115" w:rsidRDefault="00711115" w:rsidP="003A11B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360" w:type="dxa"/>
          </w:tcPr>
          <w:p w14:paraId="413832CF" w14:textId="77777777" w:rsidR="00711115" w:rsidRPr="001132AC" w:rsidRDefault="00711115" w:rsidP="003A11BC">
            <w:pPr>
              <w:pStyle w:val="BodyText"/>
              <w:tabs>
                <w:tab w:val="left" w:pos="601"/>
              </w:tabs>
              <w:kinsoku w:val="0"/>
              <w:overflowPunct w:val="0"/>
              <w:ind w:left="0" w:firstLine="0"/>
              <w:jc w:val="center"/>
            </w:pPr>
            <w:r w:rsidRPr="001132AC">
              <w:t xml:space="preserve">DIN </w:t>
            </w:r>
          </w:p>
        </w:tc>
        <w:tc>
          <w:tcPr>
            <w:tcW w:w="360" w:type="dxa"/>
          </w:tcPr>
          <w:p w14:paraId="24021853" w14:textId="77777777" w:rsidR="00711115" w:rsidRPr="001132AC" w:rsidRDefault="00711115" w:rsidP="003A11B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450" w:type="dxa"/>
          </w:tcPr>
          <w:p w14:paraId="7F6BFBEB" w14:textId="77777777" w:rsidR="00711115" w:rsidRDefault="00711115" w:rsidP="003A11B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14:paraId="6CAC696B" w14:textId="77777777" w:rsidR="00711115" w:rsidRDefault="00711115" w:rsidP="003A11B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14:paraId="2D55223C" w14:textId="77777777" w:rsidR="00711115" w:rsidRDefault="00711115" w:rsidP="003A11BC">
            <w:pPr>
              <w:pStyle w:val="BodyText"/>
              <w:tabs>
                <w:tab w:val="left" w:pos="601"/>
              </w:tabs>
              <w:kinsoku w:val="0"/>
              <w:overflowPunct w:val="0"/>
              <w:ind w:left="0" w:firstLine="0"/>
              <w:jc w:val="center"/>
              <w:rPr>
                <w:spacing w:val="-1"/>
              </w:rPr>
            </w:pPr>
            <w:r>
              <w:rPr>
                <w:spacing w:val="-1"/>
              </w:rPr>
              <w:t>Independent/</w:t>
            </w:r>
          </w:p>
          <w:p w14:paraId="360F3515" w14:textId="77777777" w:rsidR="00711115" w:rsidRDefault="00711115" w:rsidP="003A11BC">
            <w:pPr>
              <w:pStyle w:val="BodyText"/>
              <w:tabs>
                <w:tab w:val="left" w:pos="601"/>
              </w:tabs>
              <w:kinsoku w:val="0"/>
              <w:overflowPunct w:val="0"/>
              <w:ind w:left="0" w:firstLine="0"/>
              <w:jc w:val="center"/>
            </w:pPr>
            <w:r>
              <w:rPr>
                <w:spacing w:val="-1"/>
              </w:rPr>
              <w:t>N</w:t>
            </w:r>
            <w:r>
              <w:t>ominee)</w:t>
            </w:r>
          </w:p>
        </w:tc>
        <w:tc>
          <w:tcPr>
            <w:tcW w:w="450" w:type="dxa"/>
          </w:tcPr>
          <w:p w14:paraId="007445F1"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360" w:type="dxa"/>
          </w:tcPr>
          <w:p w14:paraId="07ABE3D4" w14:textId="77777777" w:rsidR="00711115"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450" w:type="dxa"/>
          </w:tcPr>
          <w:p w14:paraId="684FF51C" w14:textId="77777777" w:rsidR="00711115" w:rsidRPr="00372724" w:rsidRDefault="00711115" w:rsidP="003A11B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450" w:type="dxa"/>
          </w:tcPr>
          <w:p w14:paraId="5E7B283F" w14:textId="77777777" w:rsidR="00711115" w:rsidRDefault="00711115" w:rsidP="003A11BC">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360" w:type="dxa"/>
          </w:tcPr>
          <w:p w14:paraId="35C3DECA" w14:textId="77777777" w:rsidR="00711115" w:rsidRDefault="00711115" w:rsidP="003A11BC">
            <w:pPr>
              <w:pStyle w:val="BodyText"/>
              <w:tabs>
                <w:tab w:val="left" w:pos="601"/>
              </w:tabs>
              <w:kinsoku w:val="0"/>
              <w:overflowPunct w:val="0"/>
              <w:ind w:left="0" w:firstLine="0"/>
              <w:jc w:val="center"/>
            </w:pPr>
            <w:r>
              <w:t>Tenure</w:t>
            </w:r>
          </w:p>
        </w:tc>
        <w:tc>
          <w:tcPr>
            <w:tcW w:w="450" w:type="dxa"/>
          </w:tcPr>
          <w:p w14:paraId="3646C66C" w14:textId="77777777" w:rsidR="00711115" w:rsidRPr="00C304DD" w:rsidRDefault="00711115" w:rsidP="003A11BC">
            <w:pPr>
              <w:pStyle w:val="BodyText"/>
              <w:tabs>
                <w:tab w:val="left" w:pos="601"/>
              </w:tabs>
              <w:kinsoku w:val="0"/>
              <w:overflowPunct w:val="0"/>
              <w:ind w:left="0" w:firstLine="0"/>
              <w:jc w:val="center"/>
            </w:pPr>
            <w:r>
              <w:t>Date of Birth</w:t>
            </w:r>
          </w:p>
        </w:tc>
        <w:tc>
          <w:tcPr>
            <w:tcW w:w="450" w:type="dxa"/>
          </w:tcPr>
          <w:p w14:paraId="5436EB4F"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Whether the director is disqualified?</w:t>
            </w:r>
          </w:p>
        </w:tc>
        <w:tc>
          <w:tcPr>
            <w:tcW w:w="360" w:type="dxa"/>
          </w:tcPr>
          <w:p w14:paraId="59EE19E1"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Start Date of disqualification</w:t>
            </w:r>
          </w:p>
        </w:tc>
        <w:tc>
          <w:tcPr>
            <w:tcW w:w="450" w:type="dxa"/>
          </w:tcPr>
          <w:p w14:paraId="1E63A0F6"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End Date of disqualification</w:t>
            </w:r>
          </w:p>
        </w:tc>
        <w:tc>
          <w:tcPr>
            <w:tcW w:w="450" w:type="dxa"/>
          </w:tcPr>
          <w:p w14:paraId="6F22B722"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Details of disqualification</w:t>
            </w:r>
          </w:p>
        </w:tc>
        <w:tc>
          <w:tcPr>
            <w:tcW w:w="450" w:type="dxa"/>
          </w:tcPr>
          <w:p w14:paraId="21D89548" w14:textId="77777777" w:rsidR="00711115" w:rsidRPr="00707283" w:rsidRDefault="00711115" w:rsidP="003A11BC">
            <w:pPr>
              <w:pStyle w:val="BodyText"/>
              <w:tabs>
                <w:tab w:val="left" w:pos="601"/>
              </w:tabs>
              <w:kinsoku w:val="0"/>
              <w:overflowPunct w:val="0"/>
              <w:ind w:left="0" w:firstLine="0"/>
              <w:jc w:val="center"/>
              <w:rPr>
                <w:bCs/>
              </w:rPr>
            </w:pPr>
            <w:r w:rsidRPr="00F270AF">
              <w:rPr>
                <w:bCs/>
              </w:rPr>
              <w:t>Current status</w:t>
            </w:r>
          </w:p>
        </w:tc>
        <w:tc>
          <w:tcPr>
            <w:tcW w:w="450" w:type="dxa"/>
          </w:tcPr>
          <w:p w14:paraId="0CE39D70" w14:textId="21FD614B" w:rsidR="00711115" w:rsidRPr="00707283" w:rsidRDefault="00D87CB0" w:rsidP="003A11BC">
            <w:pPr>
              <w:pStyle w:val="BodyText"/>
              <w:tabs>
                <w:tab w:val="left" w:pos="601"/>
              </w:tabs>
              <w:kinsoku w:val="0"/>
              <w:overflowPunct w:val="0"/>
              <w:ind w:left="0" w:firstLine="0"/>
              <w:jc w:val="center"/>
            </w:pPr>
            <w:r w:rsidRPr="00D87CB0">
              <w:rPr>
                <w:bCs/>
              </w:rPr>
              <w:t>Whether special resolution passed? [Refer Reg. 17 (1A) of Listing Regulations]</w:t>
            </w:r>
          </w:p>
        </w:tc>
        <w:tc>
          <w:tcPr>
            <w:tcW w:w="450" w:type="dxa"/>
          </w:tcPr>
          <w:p w14:paraId="131B8098" w14:textId="77777777" w:rsidR="00711115" w:rsidRPr="00707283" w:rsidRDefault="00711115" w:rsidP="003A11BC">
            <w:pPr>
              <w:pStyle w:val="BodyText"/>
              <w:tabs>
                <w:tab w:val="left" w:pos="601"/>
              </w:tabs>
              <w:kinsoku w:val="0"/>
              <w:overflowPunct w:val="0"/>
              <w:ind w:left="0" w:firstLine="0"/>
              <w:jc w:val="center"/>
            </w:pPr>
            <w:r w:rsidRPr="00707283">
              <w:rPr>
                <w:bCs/>
              </w:rPr>
              <w:t>Date of passing special resolution</w:t>
            </w:r>
          </w:p>
        </w:tc>
        <w:tc>
          <w:tcPr>
            <w:tcW w:w="450" w:type="dxa"/>
          </w:tcPr>
          <w:p w14:paraId="212115D2" w14:textId="3C815A37" w:rsidR="00711115" w:rsidRDefault="008D49C9" w:rsidP="003A11BC">
            <w:pPr>
              <w:pStyle w:val="BodyText"/>
              <w:tabs>
                <w:tab w:val="left" w:pos="601"/>
              </w:tabs>
              <w:kinsoku w:val="0"/>
              <w:overflowPunct w:val="0"/>
              <w:ind w:left="0" w:firstLine="0"/>
              <w:jc w:val="center"/>
            </w:pPr>
            <w:r w:rsidRPr="008D49C9">
              <w:t>No. of Directorship in listed entities including this listed entity [in reference to Regulation 17A (1)]</w:t>
            </w:r>
          </w:p>
        </w:tc>
        <w:tc>
          <w:tcPr>
            <w:tcW w:w="450" w:type="dxa"/>
          </w:tcPr>
          <w:p w14:paraId="0D4EE186" w14:textId="67DFF698" w:rsidR="00711115" w:rsidRDefault="00080F77" w:rsidP="003A11BC">
            <w:pPr>
              <w:pStyle w:val="BodyText"/>
              <w:tabs>
                <w:tab w:val="left" w:pos="601"/>
              </w:tabs>
              <w:kinsoku w:val="0"/>
              <w:overflowPunct w:val="0"/>
              <w:ind w:left="0" w:firstLine="0"/>
              <w:jc w:val="center"/>
            </w:pPr>
            <w:r w:rsidRPr="00080F77">
              <w:t>No of Independent Directorship in listed entities including this listed entity [in reference to proviso to re</w:t>
            </w:r>
            <w:r w:rsidRPr="00080F77">
              <w:lastRenderedPageBreak/>
              <w:t>gulation 17A (1)]</w:t>
            </w:r>
          </w:p>
        </w:tc>
        <w:tc>
          <w:tcPr>
            <w:tcW w:w="450" w:type="dxa"/>
          </w:tcPr>
          <w:p w14:paraId="262E890E" w14:textId="77777777" w:rsidR="00711115" w:rsidRDefault="00711115" w:rsidP="003A11BC">
            <w:pPr>
              <w:pStyle w:val="BodyText"/>
              <w:tabs>
                <w:tab w:val="left" w:pos="601"/>
              </w:tabs>
              <w:kinsoku w:val="0"/>
              <w:overflowPunct w:val="0"/>
              <w:ind w:left="0" w:firstLine="0"/>
              <w:jc w:val="center"/>
            </w:pPr>
            <w:r>
              <w:lastRenderedPageBreak/>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540" w:type="dxa"/>
          </w:tcPr>
          <w:p w14:paraId="624C9A7A" w14:textId="77777777" w:rsidR="00711115" w:rsidRDefault="00711115" w:rsidP="003A11BC">
            <w:pPr>
              <w:pStyle w:val="TableParagraph"/>
              <w:kinsoku w:val="0"/>
              <w:overflowPunct w:val="0"/>
              <w:ind w:left="99" w:right="117"/>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lastRenderedPageBreak/>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540" w:type="dxa"/>
          </w:tcPr>
          <w:p w14:paraId="2FCF2399" w14:textId="77777777" w:rsidR="00711115" w:rsidRPr="00FF357C" w:rsidRDefault="00711115" w:rsidP="003A11B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lastRenderedPageBreak/>
              <w:t>Membership in Committees of the Company</w:t>
            </w:r>
          </w:p>
        </w:tc>
        <w:tc>
          <w:tcPr>
            <w:tcW w:w="540" w:type="dxa"/>
          </w:tcPr>
          <w:p w14:paraId="38955FED" w14:textId="77777777" w:rsidR="00711115" w:rsidRDefault="00711115" w:rsidP="003A11BC">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Gautam Chand Jain</w:t>
            </w:r>
          </w:p>
        </w:tc>
        <w:tc>
          <w:p>
            <w:r>
              <w:rPr>
                <w:rFonts w:ascii="Time New Roman"/>
                <w:sz w:val="22"/>
              </w:rPr>
              <w:t>00004775</w:t>
            </w:r>
          </w:p>
        </w:tc>
        <w:tc>
          <w:p>
            <w:r>
              <w:rPr>
                <w:rFonts w:ascii="Time New Roman"/>
                <w:sz w:val="22"/>
              </w:rPr>
              <w:t>AEDPK3396L</w:t>
            </w:r>
          </w:p>
        </w:tc>
        <w:tc>
          <w:p>
            <w:r>
              <w:rPr>
                <w:rFonts w:ascii="Time New Roman"/>
                <w:sz w:val="22"/>
              </w:rPr>
              <w:t>C &amp; ED</w:t>
            </w:r>
          </w:p>
        </w:tc>
        <w:tc>
          <w:p>
            <w:r>
              <w:rPr>
                <w:rFonts w:ascii="Time New Roman"/>
                <w:sz w:val="22"/>
              </w:rPr>
              <w:t/>
            </w:r>
          </w:p>
        </w:tc>
        <w:tc>
          <w:p>
            <w:r>
              <w:rPr>
                <w:rFonts w:ascii="Time New Roman"/>
                <w:sz w:val="22"/>
              </w:rPr>
              <w:t>09-Oct-1991</w:t>
            </w:r>
          </w:p>
        </w:tc>
        <w:tc>
          <w:p>
            <w:r>
              <w:rPr>
                <w:rFonts w:ascii="Time New Roman"/>
                <w:sz w:val="22"/>
              </w:rPr>
              <w:t>01-Jul-2021</w:t>
            </w:r>
          </w:p>
        </w:tc>
        <w:tc>
          <w:p>
            <w:r>
              <w:rPr>
                <w:rFonts w:ascii="Time New Roman"/>
                <w:sz w:val="22"/>
              </w:rPr>
              <w:t/>
            </w:r>
          </w:p>
        </w:tc>
        <w:tc>
          <w:p>
            <w:r>
              <w:rPr>
                <w:rFonts w:ascii="Time New Roman"/>
                <w:sz w:val="22"/>
              </w:rPr>
              <w:t>0</w:t>
            </w:r>
          </w:p>
        </w:tc>
        <w:tc>
          <w:p>
            <w:r>
              <w:rPr>
                <w:rFonts w:ascii="Time New Roman"/>
                <w:sz w:val="22"/>
              </w:rPr>
              <w:t>15-Aug-1955</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Rahul Jain</w:t>
            </w:r>
          </w:p>
        </w:tc>
        <w:tc>
          <w:p>
            <w:r>
              <w:rPr>
                <w:rFonts w:ascii="Time New Roman"/>
                <w:sz w:val="22"/>
              </w:rPr>
              <w:t>00576447</w:t>
            </w:r>
          </w:p>
        </w:tc>
        <w:tc>
          <w:p>
            <w:r>
              <w:rPr>
                <w:rFonts w:ascii="Time New Roman"/>
                <w:sz w:val="22"/>
              </w:rPr>
              <w:t>ABZPJ3550A</w:t>
            </w:r>
          </w:p>
        </w:tc>
        <w:tc>
          <w:p>
            <w:r>
              <w:rPr>
                <w:rFonts w:ascii="Time New Roman"/>
                <w:sz w:val="22"/>
              </w:rPr>
              <w:t>ED</w:t>
            </w:r>
          </w:p>
        </w:tc>
        <w:tc>
          <w:p>
            <w:r>
              <w:rPr>
                <w:rFonts w:ascii="Time New Roman"/>
                <w:sz w:val="22"/>
              </w:rPr>
              <w:t/>
            </w:r>
          </w:p>
        </w:tc>
        <w:tc>
          <w:p>
            <w:r>
              <w:rPr>
                <w:rFonts w:ascii="Time New Roman"/>
                <w:sz w:val="22"/>
              </w:rPr>
              <w:t>17-Sep-2001</w:t>
            </w:r>
          </w:p>
        </w:tc>
        <w:tc>
          <w:p>
            <w:r>
              <w:rPr>
                <w:rFonts w:ascii="Time New Roman"/>
                <w:sz w:val="22"/>
              </w:rPr>
              <w:t>02-May-2021</w:t>
            </w:r>
          </w:p>
        </w:tc>
        <w:tc>
          <w:p>
            <w:r>
              <w:rPr>
                <w:rFonts w:ascii="Time New Roman"/>
                <w:sz w:val="22"/>
              </w:rPr>
              <w:t/>
            </w:r>
          </w:p>
        </w:tc>
        <w:tc>
          <w:p>
            <w:r>
              <w:rPr>
                <w:rFonts w:ascii="Time New Roman"/>
                <w:sz w:val="22"/>
              </w:rPr>
              <w:t>0</w:t>
            </w:r>
          </w:p>
        </w:tc>
        <w:tc>
          <w:p>
            <w:r>
              <w:rPr>
                <w:rFonts w:ascii="Time New Roman"/>
                <w:sz w:val="22"/>
              </w:rPr>
              <w:t>09-Nov-1979</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SC,RC</w:t>
            </w:r>
          </w:p>
        </w:tc>
        <w:tc>
          <w:p>
            <w:r>
              <w:rPr>
                <w:rFonts w:ascii="Time New Roman"/>
                <w:sz w:val="22"/>
              </w:rPr>
              <w:t/>
            </w:r>
          </w:p>
        </w:tc>
      </w:tr>
      <w:tr>
        <w:tc>
          <w:p>
            <w:r>
              <w:rPr>
                <w:rFonts w:ascii="Time New Roman"/>
                <w:sz w:val="22"/>
              </w:rPr>
              <w:t>Mr.</w:t>
            </w:r>
          </w:p>
        </w:tc>
        <w:tc>
          <w:p>
            <w:r>
              <w:rPr>
                <w:rFonts w:ascii="Time New Roman"/>
                <w:sz w:val="22"/>
              </w:rPr>
              <w:t>Prakash Chand Jain</w:t>
            </w:r>
          </w:p>
        </w:tc>
        <w:tc>
          <w:p>
            <w:r>
              <w:rPr>
                <w:rFonts w:ascii="Time New Roman"/>
                <w:sz w:val="22"/>
              </w:rPr>
              <w:t>00084490</w:t>
            </w:r>
          </w:p>
        </w:tc>
        <w:tc>
          <w:p>
            <w:r>
              <w:rPr>
                <w:rFonts w:ascii="Time New Roman"/>
                <w:sz w:val="22"/>
              </w:rPr>
              <w:t>ABSPJ4565A</w:t>
            </w:r>
          </w:p>
        </w:tc>
        <w:tc>
          <w:p>
            <w:r>
              <w:rPr>
                <w:rFonts w:ascii="Time New Roman"/>
                <w:sz w:val="22"/>
              </w:rPr>
              <w:t>NED</w:t>
            </w:r>
          </w:p>
        </w:tc>
        <w:tc>
          <w:p>
            <w:r>
              <w:rPr>
                <w:rFonts w:ascii="Time New Roman"/>
                <w:sz w:val="22"/>
              </w:rPr>
              <w:t/>
            </w:r>
          </w:p>
        </w:tc>
        <w:tc>
          <w:p>
            <w:r>
              <w:rPr>
                <w:rFonts w:ascii="Time New Roman"/>
                <w:sz w:val="22"/>
              </w:rPr>
              <w:t>09-Oct-1991</w:t>
            </w:r>
          </w:p>
        </w:tc>
        <w:tc>
          <w:p>
            <w:r>
              <w:rPr>
                <w:rFonts w:ascii="Time New Roman"/>
                <w:sz w:val="22"/>
              </w:rPr>
              <w:t>09-Oct-1991</w:t>
            </w:r>
          </w:p>
        </w:tc>
        <w:tc>
          <w:p>
            <w:r>
              <w:rPr>
                <w:rFonts w:ascii="Time New Roman"/>
                <w:sz w:val="22"/>
              </w:rPr>
              <w:t/>
            </w:r>
          </w:p>
        </w:tc>
        <w:tc>
          <w:p>
            <w:r>
              <w:rPr>
                <w:rFonts w:ascii="Time New Roman"/>
                <w:sz w:val="22"/>
              </w:rPr>
              <w:t>0</w:t>
            </w:r>
          </w:p>
        </w:tc>
        <w:tc>
          <w:p>
            <w:r>
              <w:rPr>
                <w:rFonts w:ascii="Time New Roman"/>
                <w:sz w:val="22"/>
              </w:rPr>
              <w:t>27-Jul-1959</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NRC</w:t>
            </w:r>
          </w:p>
        </w:tc>
        <w:tc>
          <w:p>
            <w:r>
              <w:rPr>
                <w:rFonts w:ascii="Time New Roman"/>
                <w:sz w:val="22"/>
              </w:rPr>
              <w:t/>
            </w:r>
          </w:p>
        </w:tc>
      </w:tr>
      <w:tr>
        <w:tc>
          <w:p>
            <w:r>
              <w:rPr>
                <w:rFonts w:ascii="Time New Roman"/>
                <w:sz w:val="22"/>
              </w:rPr>
              <w:t>Mrs.</w:t>
            </w:r>
          </w:p>
        </w:tc>
        <w:tc>
          <w:p>
            <w:r>
              <w:rPr>
                <w:rFonts w:ascii="Time New Roman"/>
                <w:sz w:val="22"/>
              </w:rPr>
              <w:t>Apurva Jain</w:t>
            </w:r>
          </w:p>
        </w:tc>
        <w:tc>
          <w:p>
            <w:r>
              <w:rPr>
                <w:rFonts w:ascii="Time New Roman"/>
                <w:sz w:val="22"/>
              </w:rPr>
              <w:t>06933924</w:t>
            </w:r>
          </w:p>
        </w:tc>
        <w:tc>
          <w:p>
            <w:r>
              <w:rPr>
                <w:rFonts w:ascii="Time New Roman"/>
                <w:sz w:val="22"/>
              </w:rPr>
              <w:t>AFFPC7794H</w:t>
            </w:r>
          </w:p>
        </w:tc>
        <w:tc>
          <w:p>
            <w:r>
              <w:rPr>
                <w:rFonts w:ascii="Time New Roman"/>
                <w:sz w:val="22"/>
              </w:rPr>
              <w:t>ED</w:t>
            </w:r>
          </w:p>
        </w:tc>
        <w:tc>
          <w:p>
            <w:r>
              <w:rPr>
                <w:rFonts w:ascii="Time New Roman"/>
                <w:sz w:val="22"/>
              </w:rPr>
              <w:t/>
            </w:r>
          </w:p>
        </w:tc>
        <w:tc>
          <w:p>
            <w:r>
              <w:rPr>
                <w:rFonts w:ascii="Time New Roman"/>
                <w:sz w:val="22"/>
              </w:rPr>
              <w:t>09-Aug-2014</w:t>
            </w:r>
          </w:p>
        </w:tc>
        <w:tc>
          <w:p>
            <w:r>
              <w:rPr>
                <w:rFonts w:ascii="Time New Roman"/>
                <w:sz w:val="22"/>
              </w:rPr>
              <w:t>09-Aug-2019</w:t>
            </w:r>
          </w:p>
        </w:tc>
        <w:tc>
          <w:p>
            <w:r>
              <w:rPr>
                <w:rFonts w:ascii="Time New Roman"/>
                <w:sz w:val="22"/>
              </w:rPr>
              <w:t/>
            </w:r>
          </w:p>
        </w:tc>
        <w:tc>
          <w:p>
            <w:r>
              <w:rPr>
                <w:rFonts w:ascii="Time New Roman"/>
                <w:sz w:val="22"/>
              </w:rPr>
              <w:t>0</w:t>
            </w:r>
          </w:p>
        </w:tc>
        <w:tc>
          <w:p>
            <w:r>
              <w:rPr>
                <w:rFonts w:ascii="Time New Roman"/>
                <w:sz w:val="22"/>
              </w:rPr>
              <w:t>07-Nov-1984</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Meka Yugandhar</w:t>
            </w:r>
          </w:p>
        </w:tc>
        <w:tc>
          <w:p>
            <w:r>
              <w:rPr>
                <w:rFonts w:ascii="Time New Roman"/>
                <w:sz w:val="22"/>
              </w:rPr>
              <w:t>00012265</w:t>
            </w:r>
          </w:p>
        </w:tc>
        <w:tc>
          <w:p>
            <w:r>
              <w:rPr>
                <w:rFonts w:ascii="Time New Roman"/>
                <w:sz w:val="22"/>
              </w:rPr>
              <w:t>ADKPM7260M</w:t>
            </w:r>
          </w:p>
        </w:tc>
        <w:tc>
          <w:p>
            <w:r>
              <w:rPr>
                <w:rFonts w:ascii="Time New Roman"/>
                <w:sz w:val="22"/>
              </w:rPr>
              <w:t>ID</w:t>
            </w:r>
          </w:p>
        </w:tc>
        <w:tc>
          <w:p>
            <w:r>
              <w:rPr>
                <w:rFonts w:ascii="Time New Roman"/>
                <w:sz w:val="22"/>
              </w:rPr>
              <w:t/>
            </w:r>
          </w:p>
        </w:tc>
        <w:tc>
          <w:p>
            <w:r>
              <w:rPr>
                <w:rFonts w:ascii="Time New Roman"/>
                <w:sz w:val="22"/>
              </w:rPr>
              <w:t>29-Mar-2002</w:t>
            </w:r>
          </w:p>
        </w:tc>
        <w:tc>
          <w:p>
            <w:r>
              <w:rPr>
                <w:rFonts w:ascii="Time New Roman"/>
                <w:sz w:val="22"/>
              </w:rPr>
              <w:t>01-Apr-2019</w:t>
            </w:r>
          </w:p>
        </w:tc>
        <w:tc>
          <w:p>
            <w:r>
              <w:rPr>
                <w:rFonts w:ascii="Time New Roman"/>
                <w:sz w:val="22"/>
              </w:rPr>
              <w:t/>
            </w:r>
          </w:p>
        </w:tc>
        <w:tc>
          <w:p>
            <w:r>
              <w:rPr>
                <w:rFonts w:ascii="Time New Roman"/>
                <w:sz w:val="22"/>
              </w:rPr>
              <w:t>100</w:t>
            </w:r>
          </w:p>
        </w:tc>
        <w:tc>
          <w:p>
            <w:r>
              <w:rPr>
                <w:rFonts w:ascii="Time New Roman"/>
                <w:sz w:val="22"/>
              </w:rPr>
              <w:t>10-Jul-1951</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2</w:t>
            </w:r>
          </w:p>
        </w:tc>
        <w:tc>
          <w:p>
            <w:r>
              <w:rPr>
                <w:rFonts w:ascii="Time New Roman"/>
                <w:sz w:val="22"/>
              </w:rPr>
              <w:t>2</w:t>
            </w:r>
          </w:p>
        </w:tc>
        <w:tc>
          <w:p>
            <w:r>
              <w:rPr>
                <w:rFonts w:ascii="Time New Roman"/>
                <w:sz w:val="22"/>
              </w:rPr>
              <w:t>4</w:t>
            </w:r>
          </w:p>
        </w:tc>
        <w:tc>
          <w:p>
            <w:r>
              <w:rPr>
                <w:rFonts w:ascii="Time New Roman"/>
                <w:sz w:val="22"/>
              </w:rPr>
              <w:t>3</w:t>
            </w:r>
          </w:p>
        </w:tc>
        <w:tc>
          <w:p>
            <w:r>
              <w:rPr>
                <w:rFonts w:ascii="Time New Roman"/>
                <w:sz w:val="22"/>
              </w:rPr>
              <w:t>AC,NRC</w:t>
            </w:r>
          </w:p>
        </w:tc>
        <w:tc>
          <w:p>
            <w:r>
              <w:rPr>
                <w:rFonts w:ascii="Time New Roman"/>
                <w:sz w:val="22"/>
              </w:rPr>
              <w:t/>
            </w:r>
          </w:p>
        </w:tc>
      </w:tr>
      <w:tr>
        <w:tc>
          <w:p>
            <w:r>
              <w:rPr>
                <w:rFonts w:ascii="Time New Roman"/>
                <w:sz w:val="22"/>
              </w:rPr>
              <w:t>Mr.</w:t>
            </w:r>
          </w:p>
        </w:tc>
        <w:tc>
          <w:p>
            <w:r>
              <w:rPr>
                <w:rFonts w:ascii="Time New Roman"/>
                <w:sz w:val="22"/>
              </w:rPr>
              <w:t>Vinayak Rao Juvvadi</w:t>
            </w:r>
          </w:p>
        </w:tc>
        <w:tc>
          <w:p>
            <w:r>
              <w:rPr>
                <w:rFonts w:ascii="Time New Roman"/>
                <w:sz w:val="22"/>
              </w:rPr>
              <w:t>00229415</w:t>
            </w:r>
          </w:p>
        </w:tc>
        <w:tc>
          <w:p>
            <w:r>
              <w:rPr>
                <w:rFonts w:ascii="Time New Roman"/>
                <w:sz w:val="22"/>
              </w:rPr>
              <w:t>AFMPJ9452L</w:t>
            </w:r>
          </w:p>
        </w:tc>
        <w:tc>
          <w:p>
            <w:r>
              <w:rPr>
                <w:rFonts w:ascii="Time New Roman"/>
                <w:sz w:val="22"/>
              </w:rPr>
              <w:t>ID</w:t>
            </w:r>
          </w:p>
        </w:tc>
        <w:tc>
          <w:p>
            <w:r>
              <w:rPr>
                <w:rFonts w:ascii="Time New Roman"/>
                <w:sz w:val="22"/>
              </w:rPr>
              <w:t/>
            </w:r>
          </w:p>
        </w:tc>
        <w:tc>
          <w:p>
            <w:r>
              <w:rPr>
                <w:rFonts w:ascii="Time New Roman"/>
                <w:sz w:val="22"/>
              </w:rPr>
              <w:t>29-Jan-2003</w:t>
            </w:r>
          </w:p>
        </w:tc>
        <w:tc>
          <w:p>
            <w:r>
              <w:rPr>
                <w:rFonts w:ascii="Time New Roman"/>
                <w:sz w:val="22"/>
              </w:rPr>
              <w:t>01-Apr-2019</w:t>
            </w:r>
          </w:p>
        </w:tc>
        <w:tc>
          <w:p>
            <w:r>
              <w:rPr>
                <w:rFonts w:ascii="Time New Roman"/>
                <w:sz w:val="22"/>
              </w:rPr>
              <w:t/>
            </w:r>
          </w:p>
        </w:tc>
        <w:tc>
          <w:p>
            <w:r>
              <w:rPr>
                <w:rFonts w:ascii="Time New Roman"/>
                <w:sz w:val="22"/>
              </w:rPr>
              <w:t>100</w:t>
            </w:r>
          </w:p>
        </w:tc>
        <w:tc>
          <w:p>
            <w:r>
              <w:rPr>
                <w:rFonts w:ascii="Time New Roman"/>
                <w:sz w:val="22"/>
              </w:rPr>
              <w:t>05-Sep-1959</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0</w:t>
            </w:r>
          </w:p>
        </w:tc>
        <w:tc>
          <w:p>
            <w:r>
              <w:rPr>
                <w:rFonts w:ascii="Time New Roman"/>
                <w:sz w:val="22"/>
              </w:rPr>
              <w:t>AC,SC,RC,NRC</w:t>
            </w:r>
          </w:p>
        </w:tc>
        <w:tc>
          <w:p>
            <w:r>
              <w:rPr>
                <w:rFonts w:ascii="Time New Roman"/>
                <w:sz w:val="22"/>
              </w:rPr>
              <w:t/>
            </w:r>
          </w:p>
        </w:tc>
      </w:tr>
      <w:tr>
        <w:tc>
          <w:p>
            <w:r>
              <w:rPr>
                <w:rFonts w:ascii="Time New Roman"/>
                <w:sz w:val="22"/>
              </w:rPr>
              <w:t>Mr.</w:t>
            </w:r>
          </w:p>
        </w:tc>
        <w:tc>
          <w:p>
            <w:r>
              <w:rPr>
                <w:rFonts w:ascii="Time New Roman"/>
                <w:sz w:val="22"/>
              </w:rPr>
              <w:t>Mahender Chand</w:t>
            </w:r>
          </w:p>
        </w:tc>
        <w:tc>
          <w:p>
            <w:r>
              <w:rPr>
                <w:rFonts w:ascii="Time New Roman"/>
                <w:sz w:val="22"/>
              </w:rPr>
              <w:t>00008449</w:t>
            </w:r>
          </w:p>
        </w:tc>
        <w:tc>
          <w:p>
            <w:r>
              <w:rPr>
                <w:rFonts w:ascii="Time New Roman"/>
                <w:sz w:val="22"/>
              </w:rPr>
              <w:t>ABUPC7199R</w:t>
            </w:r>
          </w:p>
        </w:tc>
        <w:tc>
          <w:p>
            <w:r>
              <w:rPr>
                <w:rFonts w:ascii="Time New Roman"/>
                <w:sz w:val="22"/>
              </w:rPr>
              <w:t>ID</w:t>
            </w:r>
          </w:p>
        </w:tc>
        <w:tc>
          <w:p>
            <w:r>
              <w:rPr>
                <w:rFonts w:ascii="Time New Roman"/>
                <w:sz w:val="22"/>
              </w:rPr>
              <w:t/>
            </w:r>
          </w:p>
        </w:tc>
        <w:tc>
          <w:p>
            <w:r>
              <w:rPr>
                <w:rFonts w:ascii="Time New Roman"/>
                <w:sz w:val="22"/>
              </w:rPr>
              <w:t>01-Jul-2003</w:t>
            </w:r>
          </w:p>
        </w:tc>
        <w:tc>
          <w:p>
            <w:r>
              <w:rPr>
                <w:rFonts w:ascii="Time New Roman"/>
                <w:sz w:val="22"/>
              </w:rPr>
              <w:t>01-Apr-2019</w:t>
            </w:r>
          </w:p>
        </w:tc>
        <w:tc>
          <w:p>
            <w:r>
              <w:rPr>
                <w:rFonts w:ascii="Time New Roman"/>
                <w:sz w:val="22"/>
              </w:rPr>
              <w:t/>
            </w:r>
          </w:p>
        </w:tc>
        <w:tc>
          <w:p>
            <w:r>
              <w:rPr>
                <w:rFonts w:ascii="Time New Roman"/>
                <w:sz w:val="22"/>
              </w:rPr>
              <w:t>100</w:t>
            </w:r>
          </w:p>
        </w:tc>
        <w:tc>
          <w:p>
            <w:r>
              <w:rPr>
                <w:rFonts w:ascii="Time New Roman"/>
                <w:sz w:val="22"/>
              </w:rPr>
              <w:t>13-Apr-1943</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Yes</w:t>
            </w:r>
          </w:p>
        </w:tc>
        <w:tc>
          <w:p>
            <w:r>
              <w:rPr>
                <w:rFonts w:ascii="Time New Roman"/>
                <w:sz w:val="22"/>
              </w:rPr>
              <w:t>28-Jun-2019</w:t>
            </w:r>
          </w:p>
        </w:tc>
        <w:tc>
          <w:p>
            <w:r>
              <w:rPr>
                <w:rFonts w:ascii="Time New Roman"/>
                <w:sz w:val="22"/>
              </w:rPr>
              <w:t>1</w:t>
            </w:r>
          </w:p>
        </w:tc>
        <w:tc>
          <w:p>
            <w:r>
              <w:rPr>
                <w:rFonts w:ascii="Time New Roman"/>
                <w:sz w:val="22"/>
              </w:rPr>
              <w:t>1</w:t>
            </w:r>
          </w:p>
        </w:tc>
        <w:tc>
          <w:p>
            <w:r>
              <w:rPr>
                <w:rFonts w:ascii="Time New Roman"/>
                <w:sz w:val="22"/>
              </w:rPr>
              <w:t>3</w:t>
            </w:r>
          </w:p>
        </w:tc>
        <w:tc>
          <w:p>
            <w:r>
              <w:rPr>
                <w:rFonts w:ascii="Time New Roman"/>
                <w:sz w:val="22"/>
              </w:rPr>
              <w:t>1</w:t>
            </w:r>
          </w:p>
        </w:tc>
        <w:tc>
          <w:p>
            <w:r>
              <w:rPr>
                <w:rFonts w:ascii="Time New Roman"/>
                <w:sz w:val="22"/>
              </w:rPr>
              <w:t>AC,SC,RC,NRC</w:t>
            </w:r>
          </w:p>
        </w:tc>
        <w:tc>
          <w:p>
            <w:r>
              <w:rPr>
                <w:rFonts w:ascii="Time New Roman"/>
                <w:sz w:val="22"/>
              </w:rPr>
              <w:t/>
            </w:r>
          </w:p>
        </w:tc>
      </w:tr>
      <w:tr>
        <w:tc>
          <w:p>
            <w:r>
              <w:rPr>
                <w:rFonts w:ascii="Time New Roman"/>
                <w:sz w:val="22"/>
              </w:rPr>
              <w:t>Mrs.</w:t>
            </w:r>
          </w:p>
        </w:tc>
        <w:tc>
          <w:p>
            <w:r>
              <w:rPr>
                <w:rFonts w:ascii="Time New Roman"/>
                <w:sz w:val="22"/>
              </w:rPr>
              <w:t>Jayshree Rajesh Sanghani</w:t>
            </w:r>
          </w:p>
        </w:tc>
        <w:tc>
          <w:p>
            <w:r>
              <w:rPr>
                <w:rFonts w:ascii="Time New Roman"/>
                <w:sz w:val="22"/>
              </w:rPr>
              <w:t>09007808</w:t>
            </w:r>
          </w:p>
        </w:tc>
        <w:tc>
          <w:p>
            <w:r>
              <w:rPr>
                <w:rFonts w:ascii="Time New Roman"/>
                <w:sz w:val="22"/>
              </w:rPr>
              <w:t>ABVPS3914M</w:t>
            </w:r>
          </w:p>
        </w:tc>
        <w:tc>
          <w:p>
            <w:r>
              <w:rPr>
                <w:rFonts w:ascii="Time New Roman"/>
                <w:sz w:val="22"/>
              </w:rPr>
              <w:t>ID</w:t>
            </w:r>
          </w:p>
        </w:tc>
        <w:tc>
          <w:p>
            <w:r>
              <w:rPr>
                <w:rFonts w:ascii="Time New Roman"/>
                <w:sz w:val="22"/>
              </w:rPr>
              <w:t/>
            </w:r>
          </w:p>
        </w:tc>
        <w:tc>
          <w:p>
            <w:r>
              <w:rPr>
                <w:rFonts w:ascii="Time New Roman"/>
                <w:sz w:val="22"/>
              </w:rPr>
              <w:t>24-Dec-2020</w:t>
            </w:r>
          </w:p>
        </w:tc>
        <w:tc>
          <w:p>
            <w:r>
              <w:rPr>
                <w:rFonts w:ascii="Time New Roman"/>
                <w:sz w:val="22"/>
              </w:rPr>
              <w:t>24-Dec-2020</w:t>
            </w:r>
          </w:p>
        </w:tc>
        <w:tc>
          <w:p>
            <w:r>
              <w:rPr>
                <w:rFonts w:ascii="Time New Roman"/>
                <w:sz w:val="22"/>
              </w:rPr>
              <w:t/>
            </w:r>
          </w:p>
        </w:tc>
        <w:tc>
          <w:p>
            <w:r>
              <w:rPr>
                <w:rFonts w:ascii="Time New Roman"/>
                <w:sz w:val="22"/>
              </w:rPr>
              <w:t>60</w:t>
            </w:r>
          </w:p>
        </w:tc>
        <w:tc>
          <w:p>
            <w:r>
              <w:rPr>
                <w:rFonts w:ascii="Time New Roman"/>
                <w:sz w:val="22"/>
              </w:rPr>
              <w:t>20-Oct-1958</w:t>
            </w:r>
          </w:p>
        </w:tc>
        <w:tc>
          <w:p>
            <w:r>
              <w:rPr>
                <w:rFonts w:ascii="Time New Roman"/>
                <w:sz w:val="22"/>
              </w:rPr>
              <w:t>No</w:t>
            </w:r>
          </w:p>
        </w:tc>
        <w:tc>
          <w:p>
            <w:r>
              <w:rPr>
                <w:rFonts w:ascii="Time New Roman"/>
                <w:sz w:val="22"/>
              </w:rPr>
              <w:t/>
            </w:r>
          </w:p>
        </w:tc>
        <w:tc>
          <w:p>
            <w:r>
              <w:rPr>
                <w:rFonts w:ascii="Time New Roman"/>
                <w:sz w:val="22"/>
              </w:rPr>
              <w:t/>
            </w:r>
          </w:p>
        </w:tc>
        <w:tc>
          <w:p>
            <w:r>
              <w:rPr>
                <w:rFonts w:ascii="Time New Roman"/>
                <w:sz w:val="22"/>
              </w:rPr>
              <w:t/>
            </w:r>
          </w:p>
        </w:tc>
        <w:tc>
          <w:p>
            <w:r>
              <w:rPr>
                <w:rFonts w:ascii="Time New Roman"/>
                <w:sz w:val="22"/>
              </w:rPr>
              <w:t>Active</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bl>
    <w:p w14:paraId="37736E95" w14:textId="77777777" w:rsidR="0013225C" w:rsidRDefault="0013225C" w:rsidP="005E116E">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5E116E" w14:paraId="4E040C78" w14:textId="77777777" w:rsidTr="00EE0CA5">
        <w:tc>
          <w:tcPr>
            <w:tcW w:w="2977" w:type="dxa"/>
          </w:tcPr>
          <w:p w14:paraId="6266282A" w14:textId="77777777" w:rsidR="005E116E" w:rsidRDefault="005E116E" w:rsidP="00EE0CA5">
            <w:pPr>
              <w:pStyle w:val="BodyText"/>
              <w:tabs>
                <w:tab w:val="left" w:pos="601"/>
              </w:tabs>
              <w:kinsoku w:val="0"/>
              <w:overflowPunct w:val="0"/>
              <w:ind w:left="0" w:firstLine="0"/>
            </w:pPr>
            <w:r>
              <w:t>Company Remarks</w:t>
            </w:r>
          </w:p>
        </w:tc>
        <w:tc>
          <w:tcPr>
            <w:tcW w:w="7371" w:type="dxa"/>
          </w:tcPr>
          <w:p w14:paraId="041FAB87" w14:textId="77777777" w:rsidR="005E116E" w:rsidRDefault="005E116E" w:rsidP="00EE0CA5">
            <w:pPr>
              <w:pStyle w:val="BodyText"/>
              <w:tabs>
                <w:tab w:val="left" w:pos="601"/>
              </w:tabs>
              <w:kinsoku w:val="0"/>
              <w:overflowPunct w:val="0"/>
              <w:ind w:left="0" w:firstLine="0"/>
            </w:pPr>
            <w:r>
              <w:t/>
            </w:r>
          </w:p>
        </w:tc>
      </w:tr>
      <w:tr w:rsidR="005E116E" w14:paraId="3944045C" w14:textId="77777777" w:rsidTr="00EE0CA5">
        <w:tc>
          <w:tcPr>
            <w:tcW w:w="2977" w:type="dxa"/>
          </w:tcPr>
          <w:p w14:paraId="53E770F1" w14:textId="77777777" w:rsidR="0033571D" w:rsidRDefault="005E116E" w:rsidP="00EE0CA5">
            <w:pPr>
              <w:pStyle w:val="BodyText"/>
              <w:tabs>
                <w:tab w:val="left" w:pos="601"/>
              </w:tabs>
              <w:kinsoku w:val="0"/>
              <w:overflowPunct w:val="0"/>
              <w:ind w:left="0" w:firstLine="0"/>
            </w:pPr>
            <w:r w:rsidRPr="00FF357C">
              <w:t xml:space="preserve">Whether </w:t>
            </w:r>
            <w:r w:rsidR="0033571D" w:rsidRPr="0033571D">
              <w:t>Regular</w:t>
            </w:r>
          </w:p>
          <w:p w14:paraId="0C5F3ACD" w14:textId="7B1E491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3C5F90D5" w14:textId="77777777" w:rsidR="005E116E" w:rsidRDefault="005E116E" w:rsidP="00EE0CA5">
            <w:pPr>
              <w:pStyle w:val="BodyText"/>
              <w:tabs>
                <w:tab w:val="left" w:pos="601"/>
              </w:tabs>
              <w:kinsoku w:val="0"/>
              <w:overflowPunct w:val="0"/>
              <w:ind w:left="0" w:firstLine="0"/>
            </w:pPr>
            <w:r>
              <w:t>Yes</w:t>
            </w:r>
          </w:p>
        </w:tc>
      </w:tr>
      <w:tr w:rsidR="0013225C" w14:paraId="5C2AE812" w14:textId="77777777" w:rsidTr="00EE0CA5">
        <w:tc>
          <w:tcPr>
            <w:tcW w:w="2977" w:type="dxa"/>
          </w:tcPr>
          <w:p w14:paraId="0168141E" w14:textId="77777777" w:rsidR="0013225C" w:rsidRPr="00FF357C" w:rsidRDefault="0013225C" w:rsidP="0013225C">
            <w:pPr>
              <w:pStyle w:val="BodyText"/>
              <w:tabs>
                <w:tab w:val="left" w:pos="601"/>
              </w:tabs>
              <w:kinsoku w:val="0"/>
              <w:overflowPunct w:val="0"/>
              <w:ind w:left="0" w:firstLine="0"/>
            </w:pPr>
            <w:r w:rsidRPr="00C304DD">
              <w:t>Whether Chairperson is related to MD or CEO</w:t>
            </w:r>
          </w:p>
        </w:tc>
        <w:tc>
          <w:tcPr>
            <w:tcW w:w="7371" w:type="dxa"/>
          </w:tcPr>
          <w:p w14:paraId="10D87C72" w14:textId="77777777" w:rsidR="0013225C" w:rsidRDefault="0013225C" w:rsidP="0013225C">
            <w:pPr>
              <w:pStyle w:val="BodyText"/>
              <w:tabs>
                <w:tab w:val="left" w:pos="601"/>
              </w:tabs>
              <w:kinsoku w:val="0"/>
              <w:overflowPunct w:val="0"/>
              <w:ind w:left="0" w:firstLine="0"/>
            </w:pPr>
            <w:r>
              <w:t>Yes</w:t>
            </w:r>
          </w:p>
        </w:tc>
      </w:tr>
    </w:tbl>
    <w:p w14:paraId="7515EAE4" w14:textId="77777777" w:rsidR="005E116E" w:rsidRDefault="005E116E" w:rsidP="005E116E">
      <w:pPr>
        <w:pStyle w:val="BodyText"/>
        <w:tabs>
          <w:tab w:val="left" w:pos="601"/>
        </w:tabs>
        <w:kinsoku w:val="0"/>
        <w:overflowPunct w:val="0"/>
      </w:pPr>
    </w:p>
    <w:p w14:paraId="64E12802" w14:textId="77777777" w:rsidR="005E116E" w:rsidRDefault="005E116E" w:rsidP="005E116E">
      <w:pPr>
        <w:pStyle w:val="BodyText"/>
        <w:tabs>
          <w:tab w:val="left" w:pos="601"/>
        </w:tabs>
        <w:kinsoku w:val="0"/>
        <w:overflowPunct w:val="0"/>
      </w:pPr>
    </w:p>
    <w:p w14:paraId="2CC8C63F" w14:textId="77777777" w:rsidR="005E116E" w:rsidRDefault="005E116E" w:rsidP="005E116E">
      <w:pPr>
        <w:pStyle w:val="BodyText"/>
        <w:tabs>
          <w:tab w:val="left" w:pos="601"/>
        </w:tabs>
        <w:kinsoku w:val="0"/>
        <w:overflowPunct w:val="0"/>
      </w:pPr>
    </w:p>
    <w:p w14:paraId="2D6A197B" w14:textId="77777777" w:rsidR="005E116E" w:rsidRDefault="005E116E" w:rsidP="005E116E">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157D0C">
        <w:rPr>
          <w:b/>
          <w:bCs/>
        </w:rPr>
        <w:t>Committees</w:t>
      </w:r>
    </w:p>
    <w:p w14:paraId="5A605F2B" w14:textId="77777777" w:rsidR="005E116E" w:rsidRDefault="005E116E" w:rsidP="005E116E">
      <w:pPr>
        <w:pStyle w:val="BodyText"/>
        <w:tabs>
          <w:tab w:val="left" w:pos="601"/>
        </w:tabs>
        <w:kinsoku w:val="0"/>
        <w:overflowPunct w:val="0"/>
        <w:rPr>
          <w:b/>
          <w:bCs/>
        </w:rPr>
      </w:pPr>
    </w:p>
    <w:p w14:paraId="3E2FEC82" w14:textId="77777777" w:rsidR="005E116E" w:rsidRDefault="005E116E" w:rsidP="005E116E">
      <w:pPr>
        <w:pStyle w:val="BodyText"/>
        <w:numPr>
          <w:ilvl w:val="0"/>
          <w:numId w:val="9"/>
        </w:numPr>
        <w:tabs>
          <w:tab w:val="left" w:pos="601"/>
        </w:tabs>
        <w:kinsoku w:val="0"/>
        <w:overflowPunct w:val="0"/>
        <w:rPr>
          <w:b/>
          <w:bCs/>
        </w:rPr>
      </w:pPr>
      <w:r>
        <w:rPr>
          <w:b/>
          <w:bCs/>
        </w:rPr>
        <w:t>Audit Committee</w:t>
      </w:r>
    </w:p>
    <w:tbl>
      <w:tblPr>
        <w:tblStyle w:val="TableGrid"/>
        <w:tblW w:w="10389" w:type="dxa"/>
        <w:tblLook w:val="04A0" w:firstRow="1" w:lastRow="0" w:firstColumn="1" w:lastColumn="0" w:noHBand="0" w:noVBand="1"/>
      </w:tblPr>
      <w:tblGrid>
        <w:gridCol w:w="675"/>
        <w:gridCol w:w="2552"/>
        <w:gridCol w:w="1117"/>
        <w:gridCol w:w="2462"/>
        <w:gridCol w:w="1666"/>
        <w:gridCol w:w="1917"/>
      </w:tblGrid>
      <w:tr w:rsidR="005E116E" w14:paraId="6920653F" w14:textId="77777777" w:rsidTr="00EA53C0">
        <w:tc>
          <w:tcPr>
            <w:tcW w:w="675" w:type="dxa"/>
          </w:tcPr>
          <w:p w14:paraId="4F9102AE"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0920A3AF" w14:textId="6D31B134" w:rsidR="005E116E" w:rsidRDefault="009D2A80" w:rsidP="00EE0CA5">
            <w:pPr>
              <w:pStyle w:val="BodyText"/>
              <w:tabs>
                <w:tab w:val="left" w:pos="601"/>
              </w:tabs>
              <w:kinsoku w:val="0"/>
              <w:overflowPunct w:val="0"/>
              <w:ind w:left="0" w:firstLine="0"/>
            </w:pPr>
            <w:r w:rsidRPr="009D2A80">
              <w:rPr>
                <w:rFonts w:eastAsiaTheme="minorHAnsi"/>
                <w:i/>
                <w:iCs/>
              </w:rPr>
              <w:t>Name of Committee members</w:t>
            </w:r>
          </w:p>
        </w:tc>
        <w:tc>
          <w:tcPr>
            <w:tcW w:w="1117" w:type="dxa"/>
          </w:tcPr>
          <w:p w14:paraId="4434153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1D1EB201" w14:textId="38BEDE5A" w:rsidR="005E116E" w:rsidRDefault="006F1E87" w:rsidP="00EE0CA5">
            <w:pPr>
              <w:pStyle w:val="BodyText"/>
              <w:tabs>
                <w:tab w:val="left" w:pos="601"/>
              </w:tabs>
              <w:kinsoku w:val="0"/>
              <w:overflowPunct w:val="0"/>
              <w:ind w:left="0" w:firstLine="0"/>
            </w:pPr>
            <w:r w:rsidRPr="006F1E87">
              <w:rPr>
                <w:rFonts w:eastAsiaTheme="minorHAnsi"/>
                <w:i/>
                <w:iCs/>
              </w:rPr>
              <w:t>Chairperson/Member</w:t>
            </w:r>
          </w:p>
        </w:tc>
        <w:tc>
          <w:tcPr>
            <w:tcW w:w="1666" w:type="dxa"/>
          </w:tcPr>
          <w:p w14:paraId="3D9F8DBB" w14:textId="50E1DF21" w:rsidR="005E116E" w:rsidRPr="009C4720" w:rsidRDefault="00A8007B" w:rsidP="00EE0CA5">
            <w:pPr>
              <w:pStyle w:val="BodyText"/>
              <w:tabs>
                <w:tab w:val="left" w:pos="601"/>
              </w:tabs>
              <w:kinsoku w:val="0"/>
              <w:overflowPunct w:val="0"/>
              <w:ind w:left="0" w:firstLine="0"/>
              <w:rPr>
                <w:rFonts w:eastAsiaTheme="minorHAnsi"/>
                <w:i/>
                <w:iCs/>
              </w:rPr>
            </w:pPr>
            <w:r w:rsidRPr="00A8007B">
              <w:rPr>
                <w:rFonts w:eastAsiaTheme="minorHAnsi"/>
                <w:i/>
                <w:iCs/>
              </w:rPr>
              <w:t>Date of Appointment</w:t>
            </w:r>
          </w:p>
        </w:tc>
        <w:tc>
          <w:tcPr>
            <w:tcW w:w="1917" w:type="dxa"/>
          </w:tcPr>
          <w:p w14:paraId="2D0D0FB5" w14:textId="4EFA4CB4" w:rsidR="005E116E" w:rsidRPr="009C4720" w:rsidRDefault="00BA6001" w:rsidP="00EE0CA5">
            <w:pPr>
              <w:pStyle w:val="BodyText"/>
              <w:tabs>
                <w:tab w:val="left" w:pos="601"/>
              </w:tabs>
              <w:kinsoku w:val="0"/>
              <w:overflowPunct w:val="0"/>
              <w:ind w:left="0" w:firstLine="0"/>
              <w:rPr>
                <w:rFonts w:eastAsiaTheme="minorHAnsi"/>
                <w:i/>
                <w:iCs/>
              </w:rPr>
            </w:pPr>
            <w:r w:rsidRPr="00BA6001">
              <w:rPr>
                <w:rFonts w:eastAsiaTheme="minorHAnsi"/>
                <w:i/>
                <w:iCs/>
              </w:rPr>
              <w:t>Date of Cessation</w:t>
            </w:r>
          </w:p>
        </w:tc>
      </w:tr>
      <w:tr>
        <w:tc>
          <w:p>
            <w:r>
              <w:rPr>
                <w:rFonts w:ascii="Time New Roman"/>
                <w:sz w:val="22"/>
              </w:rPr>
              <w:t>1</w:t>
            </w:r>
          </w:p>
        </w:tc>
        <w:tc>
          <w:p>
            <w:r>
              <w:rPr>
                <w:rFonts w:ascii="Time New Roman"/>
                <w:sz w:val="22"/>
              </w:rPr>
              <w:t>Meka Yugandhar</w:t>
            </w:r>
          </w:p>
        </w:tc>
        <w:tc>
          <w:p>
            <w:r>
              <w:rPr>
                <w:rFonts w:ascii="Time New Roman"/>
                <w:sz w:val="22"/>
              </w:rPr>
              <w:t>ID</w:t>
            </w:r>
          </w:p>
        </w:tc>
        <w:tc>
          <w:p>
            <w:r>
              <w:rPr>
                <w:rFonts w:ascii="Time New Roman"/>
                <w:sz w:val="22"/>
              </w:rPr>
              <w:t>Chairperson</w:t>
            </w:r>
          </w:p>
        </w:tc>
        <w:tc>
          <w:p>
            <w:r>
              <w:rPr>
                <w:rFonts w:ascii="Time New Roman"/>
                <w:sz w:val="22"/>
              </w:rPr>
              <w:t>21-Oct-2002</w:t>
            </w:r>
          </w:p>
        </w:tc>
        <w:tc>
          <w:p>
            <w:r>
              <w:rPr>
                <w:rFonts w:ascii="Time New Roman"/>
                <w:sz w:val="22"/>
              </w:rPr>
              <w:t/>
            </w:r>
          </w:p>
        </w:tc>
      </w:tr>
      <w:tr>
        <w:tc>
          <w:p>
            <w:r>
              <w:rPr>
                <w:rFonts w:ascii="Time New Roman"/>
                <w:sz w:val="22"/>
              </w:rPr>
              <w:t>2</w:t>
            </w:r>
          </w:p>
        </w:tc>
        <w:tc>
          <w:p>
            <w:r>
              <w:rPr>
                <w:rFonts w:ascii="Time New Roman"/>
                <w:sz w:val="22"/>
              </w:rPr>
              <w:t>Vinayak Rao Juvvadi</w:t>
            </w:r>
          </w:p>
        </w:tc>
        <w:tc>
          <w:p>
            <w:r>
              <w:rPr>
                <w:rFonts w:ascii="Time New Roman"/>
                <w:sz w:val="22"/>
              </w:rPr>
              <w:t>ID</w:t>
            </w:r>
          </w:p>
        </w:tc>
        <w:tc>
          <w:p>
            <w:r>
              <w:rPr>
                <w:rFonts w:ascii="Time New Roman"/>
                <w:sz w:val="22"/>
              </w:rPr>
              <w:t>Member</w:t>
            </w:r>
          </w:p>
        </w:tc>
        <w:tc>
          <w:p>
            <w:r>
              <w:rPr>
                <w:rFonts w:ascii="Time New Roman"/>
                <w:sz w:val="22"/>
              </w:rPr>
              <w:t>29-Jul-2004</w:t>
            </w:r>
          </w:p>
        </w:tc>
        <w:tc>
          <w:p>
            <w:r>
              <w:rPr>
                <w:rFonts w:ascii="Time New Roman"/>
                <w:sz w:val="22"/>
              </w:rPr>
              <w:t/>
            </w:r>
          </w:p>
        </w:tc>
      </w:tr>
      <w:tr>
        <w:tc>
          <w:p>
            <w:r>
              <w:rPr>
                <w:rFonts w:ascii="Time New Roman"/>
                <w:sz w:val="22"/>
              </w:rPr>
              <w:t>3</w:t>
            </w:r>
          </w:p>
        </w:tc>
        <w:tc>
          <w:p>
            <w:r>
              <w:rPr>
                <w:rFonts w:ascii="Time New Roman"/>
                <w:sz w:val="22"/>
              </w:rPr>
              <w:t>Mahender Chand</w:t>
            </w:r>
          </w:p>
        </w:tc>
        <w:tc>
          <w:p>
            <w:r>
              <w:rPr>
                <w:rFonts w:ascii="Time New Roman"/>
                <w:sz w:val="22"/>
              </w:rPr>
              <w:t>ID</w:t>
            </w:r>
          </w:p>
        </w:tc>
        <w:tc>
          <w:p>
            <w:r>
              <w:rPr>
                <w:rFonts w:ascii="Time New Roman"/>
                <w:sz w:val="22"/>
              </w:rPr>
              <w:t>Member</w:t>
            </w:r>
          </w:p>
        </w:tc>
        <w:tc>
          <w:p>
            <w:r>
              <w:rPr>
                <w:rFonts w:ascii="Time New Roman"/>
                <w:sz w:val="22"/>
              </w:rPr>
              <w:t>31-Oct-2008</w:t>
            </w:r>
          </w:p>
        </w:tc>
        <w:tc>
          <w:p>
            <w:r>
              <w:rPr>
                <w:rFonts w:ascii="Time New Roman"/>
                <w:sz w:val="22"/>
              </w:rPr>
              <w:t/>
            </w:r>
          </w:p>
        </w:tc>
      </w:tr>
    </w:tbl>
    <w:p w14:paraId="1AD92191"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4EBACA2" w14:textId="77777777" w:rsidTr="00EE0CA5">
        <w:tc>
          <w:tcPr>
            <w:tcW w:w="2977" w:type="dxa"/>
          </w:tcPr>
          <w:p w14:paraId="16E97EEF" w14:textId="77777777" w:rsidR="005E116E" w:rsidRDefault="005E116E" w:rsidP="00EE0CA5">
            <w:pPr>
              <w:pStyle w:val="BodyText"/>
              <w:tabs>
                <w:tab w:val="left" w:pos="601"/>
              </w:tabs>
              <w:kinsoku w:val="0"/>
              <w:overflowPunct w:val="0"/>
              <w:ind w:left="0" w:firstLine="0"/>
            </w:pPr>
            <w:r>
              <w:lastRenderedPageBreak/>
              <w:t>Company Remarks</w:t>
            </w:r>
          </w:p>
        </w:tc>
        <w:tc>
          <w:tcPr>
            <w:tcW w:w="7371" w:type="dxa"/>
          </w:tcPr>
          <w:p w14:paraId="16B766B3" w14:textId="77777777" w:rsidR="005E116E" w:rsidRDefault="005E116E" w:rsidP="00EE0CA5">
            <w:pPr>
              <w:pStyle w:val="BodyText"/>
              <w:tabs>
                <w:tab w:val="left" w:pos="601"/>
              </w:tabs>
              <w:kinsoku w:val="0"/>
              <w:overflowPunct w:val="0"/>
              <w:ind w:left="0" w:firstLine="0"/>
            </w:pPr>
            <w:r>
              <w:t/>
            </w:r>
          </w:p>
        </w:tc>
      </w:tr>
      <w:tr w:rsidR="005E116E" w14:paraId="631BCB69" w14:textId="77777777" w:rsidTr="00EE0CA5">
        <w:tc>
          <w:tcPr>
            <w:tcW w:w="2977" w:type="dxa"/>
          </w:tcPr>
          <w:p w14:paraId="304A80E5" w14:textId="79DF5ECB" w:rsidR="005E116E" w:rsidRDefault="00CC2EAB" w:rsidP="00EE0CA5">
            <w:pPr>
              <w:pStyle w:val="BodyText"/>
              <w:tabs>
                <w:tab w:val="left" w:pos="601"/>
              </w:tabs>
              <w:kinsoku w:val="0"/>
              <w:overflowPunct w:val="0"/>
              <w:ind w:left="0" w:firstLine="0"/>
            </w:pPr>
            <w:r w:rsidRPr="00CC2EAB">
              <w:t>Whether Regular chairperson appointed</w:t>
            </w:r>
          </w:p>
        </w:tc>
        <w:tc>
          <w:tcPr>
            <w:tcW w:w="7371" w:type="dxa"/>
          </w:tcPr>
          <w:p w14:paraId="353F93F4" w14:textId="77777777" w:rsidR="005E116E" w:rsidRDefault="005E116E" w:rsidP="00EE0CA5">
            <w:pPr>
              <w:pStyle w:val="BodyText"/>
              <w:tabs>
                <w:tab w:val="left" w:pos="601"/>
              </w:tabs>
              <w:kinsoku w:val="0"/>
              <w:overflowPunct w:val="0"/>
              <w:ind w:left="0" w:firstLine="0"/>
            </w:pPr>
            <w:r>
              <w:t>Yes</w:t>
            </w:r>
          </w:p>
        </w:tc>
      </w:tr>
    </w:tbl>
    <w:p w14:paraId="3C5757D5" w14:textId="77777777" w:rsidR="005E116E" w:rsidRDefault="005E116E" w:rsidP="005E116E">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45486C86" w14:textId="77777777" w:rsidTr="00EE0CA5">
        <w:tc>
          <w:tcPr>
            <w:tcW w:w="675" w:type="dxa"/>
          </w:tcPr>
          <w:p w14:paraId="7DD1544D"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629C0A94" w14:textId="1CA773CD" w:rsidR="005E116E" w:rsidRDefault="00241C94"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174EAC4E"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034EC53" w14:textId="09A3445D" w:rsidR="005E116E" w:rsidRDefault="003478C9"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95B0AA3" w14:textId="7BB95CD2" w:rsidR="005E116E" w:rsidRPr="009C4720" w:rsidRDefault="007134A5"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44B3EAED" w14:textId="06E685FB" w:rsidR="005E116E" w:rsidRPr="009C4720" w:rsidRDefault="00566B28"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Mahender Chand</w:t>
            </w:r>
          </w:p>
        </w:tc>
        <w:tc>
          <w:p>
            <w:r>
              <w:rPr>
                <w:rFonts w:ascii="Time New Roman"/>
                <w:sz w:val="22"/>
              </w:rPr>
              <w:t>ID</w:t>
            </w:r>
          </w:p>
        </w:tc>
        <w:tc>
          <w:p>
            <w:r>
              <w:rPr>
                <w:rFonts w:ascii="Time New Roman"/>
                <w:sz w:val="22"/>
              </w:rPr>
              <w:t>Chairperson</w:t>
            </w:r>
          </w:p>
        </w:tc>
        <w:tc>
          <w:p>
            <w:r>
              <w:rPr>
                <w:rFonts w:ascii="Time New Roman"/>
                <w:sz w:val="22"/>
              </w:rPr>
              <w:t>28-Jan-2022</w:t>
            </w:r>
          </w:p>
        </w:tc>
        <w:tc>
          <w:p>
            <w:r>
              <w:rPr>
                <w:rFonts w:ascii="Time New Roman"/>
                <w:sz w:val="22"/>
              </w:rPr>
              <w:t/>
            </w:r>
          </w:p>
        </w:tc>
      </w:tr>
      <w:tr>
        <w:tc>
          <w:p>
            <w:r>
              <w:rPr>
                <w:rFonts w:ascii="Time New Roman"/>
                <w:sz w:val="22"/>
              </w:rPr>
              <w:t>2</w:t>
            </w:r>
          </w:p>
        </w:tc>
        <w:tc>
          <w:p>
            <w:r>
              <w:rPr>
                <w:rFonts w:ascii="Time New Roman"/>
                <w:sz w:val="22"/>
              </w:rPr>
              <w:t>Vinayak Rao Juvvadi</w:t>
            </w:r>
          </w:p>
        </w:tc>
        <w:tc>
          <w:p>
            <w:r>
              <w:rPr>
                <w:rFonts w:ascii="Time New Roman"/>
                <w:sz w:val="22"/>
              </w:rPr>
              <w:t>ID</w:t>
            </w:r>
          </w:p>
        </w:tc>
        <w:tc>
          <w:p>
            <w:r>
              <w:rPr>
                <w:rFonts w:ascii="Time New Roman"/>
                <w:sz w:val="22"/>
              </w:rPr>
              <w:t>Member</w:t>
            </w:r>
          </w:p>
        </w:tc>
        <w:tc>
          <w:p>
            <w:r>
              <w:rPr>
                <w:rFonts w:ascii="Time New Roman"/>
                <w:sz w:val="22"/>
              </w:rPr>
              <w:t>22-May-2014</w:t>
            </w:r>
          </w:p>
        </w:tc>
        <w:tc>
          <w:p>
            <w:r>
              <w:rPr>
                <w:rFonts w:ascii="Time New Roman"/>
                <w:sz w:val="22"/>
              </w:rPr>
              <w:t/>
            </w:r>
          </w:p>
        </w:tc>
      </w:tr>
      <w:tr>
        <w:tc>
          <w:p>
            <w:r>
              <w:rPr>
                <w:rFonts w:ascii="Time New Roman"/>
                <w:sz w:val="22"/>
              </w:rPr>
              <w:t>3</w:t>
            </w:r>
          </w:p>
        </w:tc>
        <w:tc>
          <w:p>
            <w:r>
              <w:rPr>
                <w:rFonts w:ascii="Time New Roman"/>
                <w:sz w:val="22"/>
              </w:rPr>
              <w:t>Rahul Jain</w:t>
            </w:r>
          </w:p>
        </w:tc>
        <w:tc>
          <w:p>
            <w:r>
              <w:rPr>
                <w:rFonts w:ascii="Time New Roman"/>
                <w:sz w:val="22"/>
              </w:rPr>
              <w:t>ED</w:t>
            </w:r>
          </w:p>
        </w:tc>
        <w:tc>
          <w:p>
            <w:r>
              <w:rPr>
                <w:rFonts w:ascii="Time New Roman"/>
                <w:sz w:val="22"/>
              </w:rPr>
              <w:t>Member</w:t>
            </w:r>
          </w:p>
        </w:tc>
        <w:tc>
          <w:p>
            <w:r>
              <w:rPr>
                <w:rFonts w:ascii="Time New Roman"/>
                <w:sz w:val="22"/>
              </w:rPr>
              <w:t>22-May-2014</w:t>
            </w:r>
          </w:p>
        </w:tc>
        <w:tc>
          <w:p>
            <w:r>
              <w:rPr>
                <w:rFonts w:ascii="Time New Roman"/>
                <w:sz w:val="22"/>
              </w:rPr>
              <w:t/>
            </w:r>
          </w:p>
        </w:tc>
      </w:tr>
    </w:tbl>
    <w:p w14:paraId="06783623"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1E9187A1" w14:textId="77777777" w:rsidTr="00EE0CA5">
        <w:tc>
          <w:tcPr>
            <w:tcW w:w="2977" w:type="dxa"/>
          </w:tcPr>
          <w:p w14:paraId="4CC18DF1" w14:textId="77777777" w:rsidR="005E116E" w:rsidRDefault="005E116E" w:rsidP="00EE0CA5">
            <w:pPr>
              <w:pStyle w:val="BodyText"/>
              <w:tabs>
                <w:tab w:val="left" w:pos="601"/>
              </w:tabs>
              <w:kinsoku w:val="0"/>
              <w:overflowPunct w:val="0"/>
              <w:ind w:left="0" w:firstLine="0"/>
            </w:pPr>
            <w:r>
              <w:t>Company Remarks</w:t>
            </w:r>
          </w:p>
        </w:tc>
        <w:tc>
          <w:tcPr>
            <w:tcW w:w="7371" w:type="dxa"/>
          </w:tcPr>
          <w:p w14:paraId="386F3D5A" w14:textId="77777777" w:rsidR="005E116E" w:rsidRDefault="005E116E" w:rsidP="00EE0CA5">
            <w:pPr>
              <w:pStyle w:val="BodyText"/>
              <w:tabs>
                <w:tab w:val="left" w:pos="601"/>
              </w:tabs>
              <w:kinsoku w:val="0"/>
              <w:overflowPunct w:val="0"/>
              <w:ind w:left="0" w:firstLine="0"/>
            </w:pPr>
            <w:r>
              <w:t/>
            </w:r>
          </w:p>
        </w:tc>
      </w:tr>
      <w:tr w:rsidR="005E116E" w14:paraId="08C4972E" w14:textId="77777777" w:rsidTr="00EE0CA5">
        <w:tc>
          <w:tcPr>
            <w:tcW w:w="2977" w:type="dxa"/>
          </w:tcPr>
          <w:p w14:paraId="013A0D9A" w14:textId="77777777" w:rsidR="00961E42" w:rsidRDefault="00F85B5F" w:rsidP="00EE0CA5">
            <w:pPr>
              <w:pStyle w:val="BodyText"/>
              <w:tabs>
                <w:tab w:val="left" w:pos="601"/>
              </w:tabs>
              <w:kinsoku w:val="0"/>
              <w:overflowPunct w:val="0"/>
              <w:ind w:left="0" w:firstLine="0"/>
            </w:pPr>
            <w:r w:rsidRPr="00F85B5F">
              <w:t xml:space="preserve">Whether Regular </w:t>
            </w:r>
          </w:p>
          <w:p w14:paraId="500CEE79" w14:textId="069AF1C7" w:rsidR="005E116E" w:rsidRDefault="00F85B5F" w:rsidP="00EE0CA5">
            <w:pPr>
              <w:pStyle w:val="BodyText"/>
              <w:tabs>
                <w:tab w:val="left" w:pos="601"/>
              </w:tabs>
              <w:kinsoku w:val="0"/>
              <w:overflowPunct w:val="0"/>
              <w:ind w:left="0" w:firstLine="0"/>
            </w:pPr>
            <w:r w:rsidRPr="00F85B5F">
              <w:t>chairperson appointed</w:t>
            </w:r>
          </w:p>
        </w:tc>
        <w:tc>
          <w:tcPr>
            <w:tcW w:w="7371" w:type="dxa"/>
          </w:tcPr>
          <w:p w14:paraId="1B2580A2" w14:textId="77777777" w:rsidR="005E116E" w:rsidRDefault="005E116E" w:rsidP="00EE0CA5">
            <w:pPr>
              <w:pStyle w:val="BodyText"/>
              <w:tabs>
                <w:tab w:val="left" w:pos="601"/>
              </w:tabs>
              <w:kinsoku w:val="0"/>
              <w:overflowPunct w:val="0"/>
              <w:ind w:left="0" w:firstLine="0"/>
            </w:pPr>
            <w:r>
              <w:t>Yes</w:t>
            </w:r>
          </w:p>
        </w:tc>
      </w:tr>
    </w:tbl>
    <w:p w14:paraId="78E86865" w14:textId="77777777" w:rsidR="005E116E" w:rsidRDefault="005E116E" w:rsidP="005E116E">
      <w:pPr>
        <w:pStyle w:val="BodyText"/>
        <w:tabs>
          <w:tab w:val="left" w:pos="601"/>
        </w:tabs>
        <w:kinsoku w:val="0"/>
        <w:overflowPunct w:val="0"/>
        <w:ind w:firstLine="0"/>
        <w:rPr>
          <w:b/>
          <w:bCs/>
        </w:rPr>
      </w:pPr>
    </w:p>
    <w:p w14:paraId="06F9DCBC" w14:textId="77777777" w:rsidR="005E116E" w:rsidRDefault="005E116E" w:rsidP="005E116E">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703F309" w14:textId="77777777" w:rsidTr="00EE0CA5">
        <w:tc>
          <w:tcPr>
            <w:tcW w:w="675" w:type="dxa"/>
          </w:tcPr>
          <w:p w14:paraId="3A95DD75"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225D9E15" w14:textId="6A745F83" w:rsidR="005E116E" w:rsidRDefault="000A37DE"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7C865787"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48D8D652" w14:textId="383EF267" w:rsidR="005E116E" w:rsidRDefault="000A37DE"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41A2E06E" w14:textId="32F4B7AB" w:rsidR="005E116E" w:rsidRPr="009C4720" w:rsidRDefault="000A37DE"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2088B13B" w14:textId="4A0A2A28" w:rsidR="005E116E" w:rsidRPr="009C4720" w:rsidRDefault="000A37DE"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Mahender Chand</w:t>
            </w:r>
          </w:p>
        </w:tc>
        <w:tc>
          <w:p>
            <w:r>
              <w:rPr>
                <w:rFonts w:ascii="Time New Roman"/>
                <w:sz w:val="22"/>
              </w:rPr>
              <w:t>ID</w:t>
            </w:r>
          </w:p>
        </w:tc>
        <w:tc>
          <w:p>
            <w:r>
              <w:rPr>
                <w:rFonts w:ascii="Time New Roman"/>
                <w:sz w:val="22"/>
              </w:rPr>
              <w:t>Chairperson</w:t>
            </w:r>
          </w:p>
        </w:tc>
        <w:tc>
          <w:p>
            <w:r>
              <w:rPr>
                <w:rFonts w:ascii="Time New Roman"/>
                <w:sz w:val="22"/>
              </w:rPr>
              <w:t>21-Jun-2021</w:t>
            </w:r>
          </w:p>
        </w:tc>
        <w:tc>
          <w:p>
            <w:r>
              <w:rPr>
                <w:rFonts w:ascii="Time New Roman"/>
                <w:sz w:val="22"/>
              </w:rPr>
              <w:t/>
            </w:r>
          </w:p>
        </w:tc>
      </w:tr>
      <w:tr>
        <w:tc>
          <w:p>
            <w:r>
              <w:rPr>
                <w:rFonts w:ascii="Time New Roman"/>
                <w:sz w:val="22"/>
              </w:rPr>
              <w:t>2</w:t>
            </w:r>
          </w:p>
        </w:tc>
        <w:tc>
          <w:p>
            <w:r>
              <w:rPr>
                <w:rFonts w:ascii="Time New Roman"/>
                <w:sz w:val="22"/>
              </w:rPr>
              <w:t>Vinayak Rao Juvvadi</w:t>
            </w:r>
          </w:p>
        </w:tc>
        <w:tc>
          <w:p>
            <w:r>
              <w:rPr>
                <w:rFonts w:ascii="Time New Roman"/>
                <w:sz w:val="22"/>
              </w:rPr>
              <w:t>ID</w:t>
            </w:r>
          </w:p>
        </w:tc>
        <w:tc>
          <w:p>
            <w:r>
              <w:rPr>
                <w:rFonts w:ascii="Time New Roman"/>
                <w:sz w:val="22"/>
              </w:rPr>
              <w:t>Member</w:t>
            </w:r>
          </w:p>
        </w:tc>
        <w:tc>
          <w:p>
            <w:r>
              <w:rPr>
                <w:rFonts w:ascii="Time New Roman"/>
                <w:sz w:val="22"/>
              </w:rPr>
              <w:t>21-Jun-2021</w:t>
            </w:r>
          </w:p>
        </w:tc>
        <w:tc>
          <w:p>
            <w:r>
              <w:rPr>
                <w:rFonts w:ascii="Time New Roman"/>
                <w:sz w:val="22"/>
              </w:rPr>
              <w:t/>
            </w:r>
          </w:p>
        </w:tc>
      </w:tr>
      <w:tr>
        <w:tc>
          <w:p>
            <w:r>
              <w:rPr>
                <w:rFonts w:ascii="Time New Roman"/>
                <w:sz w:val="22"/>
              </w:rPr>
              <w:t>3</w:t>
            </w:r>
          </w:p>
        </w:tc>
        <w:tc>
          <w:p>
            <w:r>
              <w:rPr>
                <w:rFonts w:ascii="Time New Roman"/>
                <w:sz w:val="22"/>
              </w:rPr>
              <w:t>Rahul Jain</w:t>
            </w:r>
          </w:p>
        </w:tc>
        <w:tc>
          <w:p>
            <w:r>
              <w:rPr>
                <w:rFonts w:ascii="Time New Roman"/>
                <w:sz w:val="22"/>
              </w:rPr>
              <w:t>ED</w:t>
            </w:r>
          </w:p>
        </w:tc>
        <w:tc>
          <w:p>
            <w:r>
              <w:rPr>
                <w:rFonts w:ascii="Time New Roman"/>
                <w:sz w:val="22"/>
              </w:rPr>
              <w:t>Member</w:t>
            </w:r>
          </w:p>
        </w:tc>
        <w:tc>
          <w:p>
            <w:r>
              <w:rPr>
                <w:rFonts w:ascii="Time New Roman"/>
                <w:sz w:val="22"/>
              </w:rPr>
              <w:t>21-Jun-2021</w:t>
            </w:r>
          </w:p>
        </w:tc>
        <w:tc>
          <w:p>
            <w:r>
              <w:rPr>
                <w:rFonts w:ascii="Time New Roman"/>
                <w:sz w:val="22"/>
              </w:rPr>
              <w:t/>
            </w:r>
          </w:p>
        </w:tc>
      </w:tr>
    </w:tbl>
    <w:p w14:paraId="2D8F6880"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3F66DEA6" w14:textId="77777777" w:rsidTr="00EE0CA5">
        <w:tc>
          <w:tcPr>
            <w:tcW w:w="2977" w:type="dxa"/>
          </w:tcPr>
          <w:p w14:paraId="71A8D43C" w14:textId="77777777" w:rsidR="005E116E" w:rsidRDefault="005E116E" w:rsidP="00EE0CA5">
            <w:pPr>
              <w:pStyle w:val="BodyText"/>
              <w:tabs>
                <w:tab w:val="left" w:pos="601"/>
              </w:tabs>
              <w:kinsoku w:val="0"/>
              <w:overflowPunct w:val="0"/>
              <w:ind w:left="0" w:firstLine="0"/>
            </w:pPr>
            <w:r>
              <w:t>Company Remarks</w:t>
            </w:r>
          </w:p>
        </w:tc>
        <w:tc>
          <w:tcPr>
            <w:tcW w:w="7371" w:type="dxa"/>
          </w:tcPr>
          <w:p w14:paraId="74E2E48D" w14:textId="77777777" w:rsidR="005E116E" w:rsidRDefault="005E116E" w:rsidP="00EE0CA5">
            <w:pPr>
              <w:pStyle w:val="BodyText"/>
              <w:tabs>
                <w:tab w:val="left" w:pos="601"/>
              </w:tabs>
              <w:kinsoku w:val="0"/>
              <w:overflowPunct w:val="0"/>
              <w:ind w:left="0" w:firstLine="0"/>
            </w:pPr>
            <w:r>
              <w:t/>
            </w:r>
          </w:p>
        </w:tc>
      </w:tr>
      <w:tr w:rsidR="005E116E" w14:paraId="6B6B5AFA" w14:textId="77777777" w:rsidTr="00EE0CA5">
        <w:tc>
          <w:tcPr>
            <w:tcW w:w="2977" w:type="dxa"/>
          </w:tcPr>
          <w:p w14:paraId="35DED3F0" w14:textId="77777777" w:rsidR="000A37DE" w:rsidRDefault="005E116E" w:rsidP="00EE0CA5">
            <w:pPr>
              <w:pStyle w:val="BodyText"/>
              <w:tabs>
                <w:tab w:val="left" w:pos="601"/>
              </w:tabs>
              <w:kinsoku w:val="0"/>
              <w:overflowPunct w:val="0"/>
              <w:ind w:left="0" w:firstLine="0"/>
            </w:pPr>
            <w:r w:rsidRPr="00FF357C">
              <w:t xml:space="preserve">Whether </w:t>
            </w:r>
            <w:r w:rsidR="000A37DE" w:rsidRPr="00F85B5F">
              <w:t xml:space="preserve">Regular </w:t>
            </w:r>
          </w:p>
          <w:p w14:paraId="68784FA8" w14:textId="34DDA3BA"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6A94D990" w14:textId="77777777" w:rsidR="005E116E" w:rsidRDefault="005E116E" w:rsidP="00EE0CA5">
            <w:pPr>
              <w:pStyle w:val="BodyText"/>
              <w:tabs>
                <w:tab w:val="left" w:pos="601"/>
              </w:tabs>
              <w:kinsoku w:val="0"/>
              <w:overflowPunct w:val="0"/>
              <w:ind w:left="0" w:firstLine="0"/>
            </w:pPr>
            <w:r>
              <w:t>Yes</w:t>
            </w:r>
          </w:p>
        </w:tc>
      </w:tr>
    </w:tbl>
    <w:p w14:paraId="108E17B8" w14:textId="77777777" w:rsidR="005E116E" w:rsidRDefault="005E116E" w:rsidP="005E116E">
      <w:pPr>
        <w:pStyle w:val="BodyText"/>
        <w:tabs>
          <w:tab w:val="left" w:pos="601"/>
        </w:tabs>
        <w:kinsoku w:val="0"/>
        <w:overflowPunct w:val="0"/>
        <w:ind w:firstLine="0"/>
        <w:rPr>
          <w:b/>
          <w:bCs/>
        </w:rPr>
      </w:pPr>
    </w:p>
    <w:p w14:paraId="36309ABA" w14:textId="77777777" w:rsidR="005E116E" w:rsidRDefault="005E116E" w:rsidP="005E116E">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5E116E" w14:paraId="3FD67426" w14:textId="77777777" w:rsidTr="00EE0CA5">
        <w:tc>
          <w:tcPr>
            <w:tcW w:w="675" w:type="dxa"/>
          </w:tcPr>
          <w:p w14:paraId="01ACA3D9" w14:textId="77777777"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14:paraId="571659E1" w14:textId="78F4C0DC" w:rsidR="005E116E" w:rsidRDefault="00F04E1C" w:rsidP="00EE0CA5">
            <w:pPr>
              <w:pStyle w:val="BodyText"/>
              <w:tabs>
                <w:tab w:val="left" w:pos="601"/>
              </w:tabs>
              <w:kinsoku w:val="0"/>
              <w:overflowPunct w:val="0"/>
              <w:ind w:left="0" w:firstLine="0"/>
            </w:pPr>
            <w:r w:rsidRPr="00241C94">
              <w:rPr>
                <w:rFonts w:eastAsiaTheme="minorHAnsi"/>
                <w:i/>
                <w:iCs/>
              </w:rPr>
              <w:t>Name of Committee members</w:t>
            </w:r>
          </w:p>
        </w:tc>
        <w:tc>
          <w:tcPr>
            <w:tcW w:w="1117" w:type="dxa"/>
          </w:tcPr>
          <w:p w14:paraId="0F82E05D" w14:textId="77777777"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14:paraId="2AE60F2D" w14:textId="439DA938" w:rsidR="005E116E" w:rsidRDefault="00F04E1C" w:rsidP="00EE0CA5">
            <w:pPr>
              <w:pStyle w:val="BodyText"/>
              <w:tabs>
                <w:tab w:val="left" w:pos="601"/>
              </w:tabs>
              <w:kinsoku w:val="0"/>
              <w:overflowPunct w:val="0"/>
              <w:ind w:left="0" w:firstLine="0"/>
            </w:pPr>
            <w:r w:rsidRPr="003478C9">
              <w:rPr>
                <w:rFonts w:eastAsiaTheme="minorHAnsi"/>
                <w:i/>
                <w:iCs/>
              </w:rPr>
              <w:t>Chairperson/Member</w:t>
            </w:r>
          </w:p>
        </w:tc>
        <w:tc>
          <w:tcPr>
            <w:tcW w:w="1666" w:type="dxa"/>
          </w:tcPr>
          <w:p w14:paraId="56E0FE73" w14:textId="75629768" w:rsidR="005E116E" w:rsidRPr="009C4720" w:rsidRDefault="00F04E1C" w:rsidP="00EE0CA5">
            <w:pPr>
              <w:pStyle w:val="BodyText"/>
              <w:tabs>
                <w:tab w:val="left" w:pos="601"/>
              </w:tabs>
              <w:kinsoku w:val="0"/>
              <w:overflowPunct w:val="0"/>
              <w:ind w:left="0" w:firstLine="0"/>
              <w:rPr>
                <w:rFonts w:eastAsiaTheme="minorHAnsi"/>
                <w:i/>
                <w:iCs/>
              </w:rPr>
            </w:pPr>
            <w:r w:rsidRPr="007134A5">
              <w:rPr>
                <w:rFonts w:eastAsiaTheme="minorHAnsi"/>
                <w:i/>
                <w:iCs/>
              </w:rPr>
              <w:t>Date of Appointment</w:t>
            </w:r>
          </w:p>
        </w:tc>
        <w:tc>
          <w:tcPr>
            <w:tcW w:w="1842" w:type="dxa"/>
          </w:tcPr>
          <w:p w14:paraId="108E5819" w14:textId="72F4A0A6" w:rsidR="005E116E" w:rsidRPr="009C4720" w:rsidRDefault="00F04E1C" w:rsidP="00EE0CA5">
            <w:pPr>
              <w:pStyle w:val="BodyText"/>
              <w:tabs>
                <w:tab w:val="left" w:pos="601"/>
              </w:tabs>
              <w:kinsoku w:val="0"/>
              <w:overflowPunct w:val="0"/>
              <w:ind w:left="0" w:firstLine="0"/>
              <w:rPr>
                <w:rFonts w:eastAsiaTheme="minorHAnsi"/>
                <w:i/>
                <w:iCs/>
              </w:rPr>
            </w:pPr>
            <w:r w:rsidRPr="00566B28">
              <w:rPr>
                <w:rFonts w:eastAsiaTheme="minorHAnsi"/>
                <w:i/>
                <w:iCs/>
              </w:rPr>
              <w:t>Date of Cessation</w:t>
            </w:r>
          </w:p>
        </w:tc>
      </w:tr>
      <w:tr>
        <w:tc>
          <w:p>
            <w:r>
              <w:rPr>
                <w:rFonts w:ascii="Time New Roman"/>
                <w:sz w:val="22"/>
              </w:rPr>
              <w:t>1</w:t>
            </w:r>
          </w:p>
        </w:tc>
        <w:tc>
          <w:p>
            <w:r>
              <w:rPr>
                <w:rFonts w:ascii="Time New Roman"/>
                <w:sz w:val="22"/>
              </w:rPr>
              <w:t>Mahender Chand</w:t>
            </w:r>
          </w:p>
        </w:tc>
        <w:tc>
          <w:p>
            <w:r>
              <w:rPr>
                <w:rFonts w:ascii="Time New Roman"/>
                <w:sz w:val="22"/>
              </w:rPr>
              <w:t>ID</w:t>
            </w:r>
          </w:p>
        </w:tc>
        <w:tc>
          <w:p>
            <w:r>
              <w:rPr>
                <w:rFonts w:ascii="Time New Roman"/>
                <w:sz w:val="22"/>
              </w:rPr>
              <w:t>Chairperson</w:t>
            </w:r>
          </w:p>
        </w:tc>
        <w:tc>
          <w:p>
            <w:r>
              <w:rPr>
                <w:rFonts w:ascii="Time New Roman"/>
                <w:sz w:val="22"/>
              </w:rPr>
              <w:t>21-Oct-2002</w:t>
            </w:r>
          </w:p>
        </w:tc>
        <w:tc>
          <w:p>
            <w:r>
              <w:rPr>
                <w:rFonts w:ascii="Time New Roman"/>
                <w:sz w:val="22"/>
              </w:rPr>
              <w:t/>
            </w:r>
          </w:p>
        </w:tc>
      </w:tr>
      <w:tr>
        <w:tc>
          <w:p>
            <w:r>
              <w:rPr>
                <w:rFonts w:ascii="Time New Roman"/>
                <w:sz w:val="22"/>
              </w:rPr>
              <w:t>2</w:t>
            </w:r>
          </w:p>
        </w:tc>
        <w:tc>
          <w:p>
            <w:r>
              <w:rPr>
                <w:rFonts w:ascii="Time New Roman"/>
                <w:sz w:val="22"/>
              </w:rPr>
              <w:t>Meka Yugandhar</w:t>
            </w:r>
          </w:p>
        </w:tc>
        <w:tc>
          <w:p>
            <w:r>
              <w:rPr>
                <w:rFonts w:ascii="Time New Roman"/>
                <w:sz w:val="22"/>
              </w:rPr>
              <w:t>ID</w:t>
            </w:r>
          </w:p>
        </w:tc>
        <w:tc>
          <w:p>
            <w:r>
              <w:rPr>
                <w:rFonts w:ascii="Time New Roman"/>
                <w:sz w:val="22"/>
              </w:rPr>
              <w:t>Member</w:t>
            </w:r>
          </w:p>
        </w:tc>
        <w:tc>
          <w:p>
            <w:r>
              <w:rPr>
                <w:rFonts w:ascii="Time New Roman"/>
                <w:sz w:val="22"/>
              </w:rPr>
              <w:t>22-May-2014</w:t>
            </w:r>
          </w:p>
        </w:tc>
        <w:tc>
          <w:p>
            <w:r>
              <w:rPr>
                <w:rFonts w:ascii="Time New Roman"/>
                <w:sz w:val="22"/>
              </w:rPr>
              <w:t/>
            </w:r>
          </w:p>
        </w:tc>
      </w:tr>
      <w:tr>
        <w:tc>
          <w:p>
            <w:r>
              <w:rPr>
                <w:rFonts w:ascii="Time New Roman"/>
                <w:sz w:val="22"/>
              </w:rPr>
              <w:t>3</w:t>
            </w:r>
          </w:p>
        </w:tc>
        <w:tc>
          <w:p>
            <w:r>
              <w:rPr>
                <w:rFonts w:ascii="Time New Roman"/>
                <w:sz w:val="22"/>
              </w:rPr>
              <w:t>Vinayak Rao Juvvadi</w:t>
            </w:r>
          </w:p>
        </w:tc>
        <w:tc>
          <w:p>
            <w:r>
              <w:rPr>
                <w:rFonts w:ascii="Time New Roman"/>
                <w:sz w:val="22"/>
              </w:rPr>
              <w:t>ID</w:t>
            </w:r>
          </w:p>
        </w:tc>
        <w:tc>
          <w:p>
            <w:r>
              <w:rPr>
                <w:rFonts w:ascii="Time New Roman"/>
                <w:sz w:val="22"/>
              </w:rPr>
              <w:t>Member</w:t>
            </w:r>
          </w:p>
        </w:tc>
        <w:tc>
          <w:p>
            <w:r>
              <w:rPr>
                <w:rFonts w:ascii="Time New Roman"/>
                <w:sz w:val="22"/>
              </w:rPr>
              <w:t>22-May-2014</w:t>
            </w:r>
          </w:p>
        </w:tc>
        <w:tc>
          <w:p>
            <w:r>
              <w:rPr>
                <w:rFonts w:ascii="Time New Roman"/>
                <w:sz w:val="22"/>
              </w:rPr>
              <w:t/>
            </w:r>
          </w:p>
        </w:tc>
      </w:tr>
      <w:tr>
        <w:tc>
          <w:p>
            <w:r>
              <w:rPr>
                <w:rFonts w:ascii="Time New Roman"/>
                <w:sz w:val="22"/>
              </w:rPr>
              <w:t>4</w:t>
            </w:r>
          </w:p>
        </w:tc>
        <w:tc>
          <w:p>
            <w:r>
              <w:rPr>
                <w:rFonts w:ascii="Time New Roman"/>
                <w:sz w:val="22"/>
              </w:rPr>
              <w:t>Prakash Chand Jain</w:t>
            </w:r>
          </w:p>
        </w:tc>
        <w:tc>
          <w:p>
            <w:r>
              <w:rPr>
                <w:rFonts w:ascii="Time New Roman"/>
                <w:sz w:val="22"/>
              </w:rPr>
              <w:t>NED</w:t>
            </w:r>
          </w:p>
        </w:tc>
        <w:tc>
          <w:p>
            <w:r>
              <w:rPr>
                <w:rFonts w:ascii="Time New Roman"/>
                <w:sz w:val="22"/>
              </w:rPr>
              <w:t>Member</w:t>
            </w:r>
          </w:p>
        </w:tc>
        <w:tc>
          <w:p>
            <w:r>
              <w:rPr>
                <w:rFonts w:ascii="Time New Roman"/>
                <w:sz w:val="22"/>
              </w:rPr>
              <w:t>22-May-2014</w:t>
            </w:r>
          </w:p>
        </w:tc>
        <w:tc>
          <w:p>
            <w:r>
              <w:rPr>
                <w:rFonts w:ascii="Time New Roman"/>
                <w:sz w:val="22"/>
              </w:rPr>
              <w:t/>
            </w:r>
          </w:p>
        </w:tc>
      </w:tr>
    </w:tbl>
    <w:p w14:paraId="2132B112" w14:textId="77777777" w:rsidR="005E116E" w:rsidRDefault="005E116E" w:rsidP="005E116E">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5E116E" w14:paraId="550C85AD" w14:textId="77777777" w:rsidTr="00EE0CA5">
        <w:tc>
          <w:tcPr>
            <w:tcW w:w="2977" w:type="dxa"/>
          </w:tcPr>
          <w:p w14:paraId="30BFBC28" w14:textId="77777777" w:rsidR="005E116E" w:rsidRDefault="005E116E" w:rsidP="00EE0CA5">
            <w:pPr>
              <w:pStyle w:val="BodyText"/>
              <w:tabs>
                <w:tab w:val="left" w:pos="601"/>
              </w:tabs>
              <w:kinsoku w:val="0"/>
              <w:overflowPunct w:val="0"/>
              <w:ind w:left="0" w:firstLine="0"/>
            </w:pPr>
            <w:r>
              <w:t>Company Remarks</w:t>
            </w:r>
          </w:p>
        </w:tc>
        <w:tc>
          <w:tcPr>
            <w:tcW w:w="7371" w:type="dxa"/>
          </w:tcPr>
          <w:p w14:paraId="46A22259" w14:textId="77777777" w:rsidR="005E116E" w:rsidRDefault="005E116E" w:rsidP="00EE0CA5">
            <w:pPr>
              <w:pStyle w:val="BodyText"/>
              <w:tabs>
                <w:tab w:val="left" w:pos="601"/>
              </w:tabs>
              <w:kinsoku w:val="0"/>
              <w:overflowPunct w:val="0"/>
              <w:ind w:left="0" w:firstLine="0"/>
            </w:pPr>
            <w:r>
              <w:t/>
            </w:r>
          </w:p>
        </w:tc>
      </w:tr>
      <w:tr w:rsidR="005E116E" w14:paraId="77BF824A" w14:textId="77777777" w:rsidTr="00EE0CA5">
        <w:tc>
          <w:tcPr>
            <w:tcW w:w="2977" w:type="dxa"/>
          </w:tcPr>
          <w:p w14:paraId="324585F8" w14:textId="77777777" w:rsidR="00F04E1C" w:rsidRDefault="005E116E" w:rsidP="00EE0CA5">
            <w:pPr>
              <w:pStyle w:val="BodyText"/>
              <w:tabs>
                <w:tab w:val="left" w:pos="601"/>
              </w:tabs>
              <w:kinsoku w:val="0"/>
              <w:overflowPunct w:val="0"/>
              <w:ind w:left="0" w:firstLine="0"/>
            </w:pPr>
            <w:r w:rsidRPr="00FF357C">
              <w:t xml:space="preserve">Whether </w:t>
            </w:r>
            <w:r w:rsidR="00F04E1C" w:rsidRPr="00F85B5F">
              <w:t xml:space="preserve">Regular </w:t>
            </w:r>
          </w:p>
          <w:p w14:paraId="5C71136A" w14:textId="5FAAB097" w:rsidR="005E116E" w:rsidRDefault="005E116E" w:rsidP="00EE0CA5">
            <w:pPr>
              <w:pStyle w:val="BodyText"/>
              <w:tabs>
                <w:tab w:val="left" w:pos="601"/>
              </w:tabs>
              <w:kinsoku w:val="0"/>
              <w:overflowPunct w:val="0"/>
              <w:ind w:left="0" w:firstLine="0"/>
            </w:pPr>
            <w:r w:rsidRPr="00FF357C">
              <w:t>chairperson appointed</w:t>
            </w:r>
          </w:p>
        </w:tc>
        <w:tc>
          <w:tcPr>
            <w:tcW w:w="7371" w:type="dxa"/>
          </w:tcPr>
          <w:p w14:paraId="7902B3FA" w14:textId="77777777" w:rsidR="005E116E" w:rsidRDefault="005E116E" w:rsidP="00EE0CA5">
            <w:pPr>
              <w:pStyle w:val="BodyText"/>
              <w:tabs>
                <w:tab w:val="left" w:pos="601"/>
              </w:tabs>
              <w:kinsoku w:val="0"/>
              <w:overflowPunct w:val="0"/>
              <w:ind w:left="0" w:firstLine="0"/>
            </w:pPr>
            <w:r>
              <w:t>Yes</w:t>
            </w:r>
          </w:p>
        </w:tc>
      </w:tr>
    </w:tbl>
    <w:p w14:paraId="08F6567C" w14:textId="77777777" w:rsidR="005E116E" w:rsidRDefault="005E116E" w:rsidP="005E116E">
      <w:pPr>
        <w:pStyle w:val="BodyText"/>
        <w:tabs>
          <w:tab w:val="left" w:pos="601"/>
        </w:tabs>
        <w:kinsoku w:val="0"/>
        <w:overflowPunct w:val="0"/>
        <w:ind w:left="0" w:firstLine="0"/>
      </w:pPr>
    </w:p>
    <w:p w14:paraId="6D60816D" w14:textId="77777777" w:rsidR="005E116E" w:rsidRPr="00F75DE3" w:rsidRDefault="005E116E" w:rsidP="005E116E">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14:paraId="2A521D26" w14:textId="167D2B2F" w:rsidR="005E116E" w:rsidRDefault="005E116E" w:rsidP="005E116E">
      <w:pPr>
        <w:pStyle w:val="BodyText"/>
        <w:tabs>
          <w:tab w:val="left" w:pos="601"/>
        </w:tabs>
        <w:kinsoku w:val="0"/>
        <w:overflowPunct w:val="0"/>
        <w:ind w:left="822" w:firstLine="0"/>
      </w:pPr>
    </w:p>
    <w:tbl>
      <w:tblPr>
        <w:tblStyle w:val="TableGrid"/>
        <w:tblW w:w="10402" w:type="dxa"/>
        <w:tblInd w:w="-34" w:type="dxa"/>
        <w:tblLook w:val="04A0" w:firstRow="1" w:lastRow="0" w:firstColumn="1" w:lastColumn="0" w:noHBand="0" w:noVBand="1"/>
      </w:tblPr>
      <w:tblGrid>
        <w:gridCol w:w="2572"/>
        <w:gridCol w:w="1440"/>
        <w:gridCol w:w="1710"/>
        <w:gridCol w:w="2160"/>
        <w:gridCol w:w="2520"/>
      </w:tblGrid>
      <w:tr w:rsidR="00711115" w:rsidRPr="00AC5BBA" w14:paraId="3DCD0582" w14:textId="77777777" w:rsidTr="003A11BC">
        <w:tc>
          <w:tcPr>
            <w:tcW w:w="2572" w:type="dxa"/>
          </w:tcPr>
          <w:p w14:paraId="049EE660" w14:textId="458B1F26" w:rsidR="00711115" w:rsidRPr="00AC5BBA" w:rsidRDefault="005C5846" w:rsidP="003A11BC">
            <w:pPr>
              <w:pStyle w:val="BodyText"/>
              <w:tabs>
                <w:tab w:val="left" w:pos="601"/>
              </w:tabs>
              <w:kinsoku w:val="0"/>
              <w:overflowPunct w:val="0"/>
              <w:ind w:left="0" w:firstLine="0"/>
              <w:rPr>
                <w:b/>
              </w:rPr>
            </w:pPr>
            <w:r w:rsidRPr="00D00190">
              <w:rPr>
                <w:b/>
              </w:rPr>
              <w:t>Date(s) of meeting (Enter dates of Previous quarter and Current quarter in chronological order)</w:t>
            </w:r>
          </w:p>
        </w:tc>
        <w:tc>
          <w:tcPr>
            <w:tcW w:w="1440" w:type="dxa"/>
          </w:tcPr>
          <w:p w14:paraId="5EF89870" w14:textId="77777777" w:rsidR="00711115" w:rsidRPr="00AC5BBA" w:rsidRDefault="00711115" w:rsidP="003A11BC">
            <w:pPr>
              <w:pStyle w:val="BodyText"/>
              <w:tabs>
                <w:tab w:val="left" w:pos="601"/>
              </w:tabs>
              <w:kinsoku w:val="0"/>
              <w:overflowPunct w:val="0"/>
              <w:ind w:left="0" w:firstLine="0"/>
              <w:rPr>
                <w:b/>
              </w:rPr>
            </w:pPr>
            <w:r w:rsidRPr="00451FBF">
              <w:rPr>
                <w:b/>
              </w:rPr>
              <w:t>Whether requirement of Quorum met (Yes/No)</w:t>
            </w:r>
          </w:p>
        </w:tc>
        <w:tc>
          <w:tcPr>
            <w:tcW w:w="1710" w:type="dxa"/>
          </w:tcPr>
          <w:p w14:paraId="01FCD6EF" w14:textId="77777777" w:rsidR="00711115" w:rsidRPr="00F86BB2" w:rsidRDefault="00711115" w:rsidP="003A11BC">
            <w:pPr>
              <w:pStyle w:val="BodyText"/>
              <w:tabs>
                <w:tab w:val="left" w:pos="601"/>
              </w:tabs>
              <w:kinsoku w:val="0"/>
              <w:overflowPunct w:val="0"/>
              <w:ind w:left="0" w:firstLine="0"/>
              <w:rPr>
                <w:b/>
              </w:rPr>
            </w:pPr>
            <w:r w:rsidRPr="00F86BB2">
              <w:rPr>
                <w:b/>
              </w:rPr>
              <w:t>Total Number of Directors as on date of the meeting</w:t>
            </w:r>
          </w:p>
        </w:tc>
        <w:tc>
          <w:tcPr>
            <w:tcW w:w="2160" w:type="dxa"/>
          </w:tcPr>
          <w:p w14:paraId="5BCE44EC" w14:textId="644C1E49" w:rsidR="00711115" w:rsidRPr="00AC5BBA" w:rsidRDefault="00711115" w:rsidP="003A11BC">
            <w:pPr>
              <w:pStyle w:val="BodyText"/>
              <w:tabs>
                <w:tab w:val="left" w:pos="601"/>
              </w:tabs>
              <w:kinsoku w:val="0"/>
              <w:overflowPunct w:val="0"/>
              <w:ind w:left="0" w:firstLine="0"/>
              <w:rPr>
                <w:b/>
              </w:rPr>
            </w:pPr>
            <w:r w:rsidRPr="00F86BB2">
              <w:rPr>
                <w:b/>
              </w:rPr>
              <w:t>Number of Directors present (All directors including Independent Director)</w:t>
            </w:r>
          </w:p>
        </w:tc>
        <w:tc>
          <w:tcPr>
            <w:tcW w:w="2520" w:type="dxa"/>
          </w:tcPr>
          <w:p w14:paraId="1336F120" w14:textId="3377804A" w:rsidR="00711115" w:rsidRPr="00AC5BBA" w:rsidRDefault="005C5846" w:rsidP="003A11BC">
            <w:pPr>
              <w:pStyle w:val="BodyText"/>
              <w:tabs>
                <w:tab w:val="left" w:pos="601"/>
              </w:tabs>
              <w:kinsoku w:val="0"/>
              <w:overflowPunct w:val="0"/>
              <w:ind w:left="0" w:firstLine="0"/>
              <w:rPr>
                <w:b/>
              </w:rPr>
            </w:pPr>
            <w:r w:rsidRPr="00D00190">
              <w:rPr>
                <w:b/>
              </w:rPr>
              <w:t>No. of Independent Directors attending the meeting</w:t>
            </w:r>
          </w:p>
        </w:tc>
      </w:tr>
      <w:tr>
        <w:tc>
          <w:p>
            <w:r>
              <w:rPr>
                <w:rFonts w:ascii="Time New Roman"/>
                <w:sz w:val="22"/>
              </w:rPr>
              <w:t>25-May-2023</w:t>
            </w:r>
          </w:p>
        </w:tc>
        <w:tc>
          <w:p>
            <w:r>
              <w:rPr>
                <w:rFonts w:ascii="Time New Roman"/>
                <w:sz w:val="22"/>
              </w:rPr>
              <w:t>Yes</w:t>
            </w:r>
          </w:p>
        </w:tc>
        <w:tc>
          <w:p>
            <w:r>
              <w:rPr>
                <w:rFonts w:ascii="Time New Roman"/>
                <w:sz w:val="22"/>
              </w:rPr>
              <w:t>8</w:t>
            </w:r>
          </w:p>
        </w:tc>
        <w:tc>
          <w:p>
            <w:r>
              <w:rPr>
                <w:rFonts w:ascii="Time New Roman"/>
                <w:sz w:val="22"/>
              </w:rPr>
              <w:t>7</w:t>
            </w:r>
          </w:p>
        </w:tc>
        <w:tc>
          <w:p>
            <w:r>
              <w:rPr>
                <w:rFonts w:ascii="Time New Roman"/>
                <w:sz w:val="22"/>
              </w:rPr>
              <w:t>4</w:t>
            </w:r>
          </w:p>
        </w:tc>
      </w:tr>
      <w:tr>
        <w:tc>
          <w:p>
            <w:r>
              <w:rPr>
                <w:rFonts w:ascii="Time New Roman"/>
                <w:sz w:val="22"/>
              </w:rPr>
              <w:t>09-Aug-2023</w:t>
            </w:r>
          </w:p>
        </w:tc>
        <w:tc>
          <w:p>
            <w:r>
              <w:rPr>
                <w:rFonts w:ascii="Time New Roman"/>
                <w:sz w:val="22"/>
              </w:rPr>
              <w:t>Yes</w:t>
            </w:r>
          </w:p>
        </w:tc>
        <w:tc>
          <w:p>
            <w:r>
              <w:rPr>
                <w:rFonts w:ascii="Time New Roman"/>
                <w:sz w:val="22"/>
              </w:rPr>
              <w:t>8</w:t>
            </w:r>
          </w:p>
        </w:tc>
        <w:tc>
          <w:p>
            <w:r>
              <w:rPr>
                <w:rFonts w:ascii="Time New Roman"/>
                <w:sz w:val="22"/>
              </w:rPr>
              <w:t>8</w:t>
            </w:r>
          </w:p>
        </w:tc>
        <w:tc>
          <w:p>
            <w:r>
              <w:rPr>
                <w:rFonts w:ascii="Time New Roman"/>
                <w:sz w:val="22"/>
              </w:rPr>
              <w:t>4</w:t>
            </w:r>
          </w:p>
        </w:tc>
      </w:tr>
    </w:tbl>
    <w:p w14:paraId="5AEE577B" w14:textId="77777777" w:rsidR="00711115" w:rsidRDefault="00711115" w:rsidP="005E116E">
      <w:pPr>
        <w:pStyle w:val="BodyText"/>
        <w:tabs>
          <w:tab w:val="left" w:pos="601"/>
        </w:tabs>
        <w:kinsoku w:val="0"/>
        <w:overflowPunct w:val="0"/>
        <w:ind w:left="822" w:firstLine="0"/>
      </w:pPr>
    </w:p>
    <w:p w14:paraId="2552E4C2"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8513FFC" w14:textId="77777777" w:rsidTr="00EE0CA5">
        <w:tc>
          <w:tcPr>
            <w:tcW w:w="2977" w:type="dxa"/>
          </w:tcPr>
          <w:p w14:paraId="781E9DB2" w14:textId="77777777" w:rsidR="005E116E" w:rsidRDefault="005E116E" w:rsidP="00EE0CA5">
            <w:pPr>
              <w:pStyle w:val="BodyText"/>
              <w:tabs>
                <w:tab w:val="left" w:pos="601"/>
              </w:tabs>
              <w:kinsoku w:val="0"/>
              <w:overflowPunct w:val="0"/>
              <w:ind w:left="0" w:firstLine="0"/>
            </w:pPr>
            <w:r>
              <w:t>Company Remarks</w:t>
            </w:r>
          </w:p>
        </w:tc>
        <w:tc>
          <w:tcPr>
            <w:tcW w:w="7371" w:type="dxa"/>
          </w:tcPr>
          <w:p w14:paraId="4994B0D9" w14:textId="77777777" w:rsidR="005E116E" w:rsidRDefault="005E116E" w:rsidP="00EE0CA5">
            <w:pPr>
              <w:pStyle w:val="BodyText"/>
              <w:tabs>
                <w:tab w:val="left" w:pos="601"/>
              </w:tabs>
              <w:kinsoku w:val="0"/>
              <w:overflowPunct w:val="0"/>
              <w:ind w:left="0" w:firstLine="0"/>
            </w:pPr>
            <w:r>
              <w:t/>
            </w:r>
          </w:p>
        </w:tc>
      </w:tr>
      <w:tr w:rsidR="005E116E" w14:paraId="4690BD38" w14:textId="77777777" w:rsidTr="00EE0CA5">
        <w:tc>
          <w:tcPr>
            <w:tcW w:w="2977" w:type="dxa"/>
          </w:tcPr>
          <w:p w14:paraId="10108782" w14:textId="77777777" w:rsidR="005E116E" w:rsidRDefault="005E116E" w:rsidP="00EE0CA5">
            <w:pPr>
              <w:pStyle w:val="BodyText"/>
              <w:tabs>
                <w:tab w:val="left" w:pos="601"/>
              </w:tabs>
              <w:kinsoku w:val="0"/>
              <w:overflowPunct w:val="0"/>
              <w:ind w:left="0" w:firstLine="0"/>
            </w:pPr>
            <w:r w:rsidRPr="00AC5BBA">
              <w:t>Maximum gap between any two consecutive (in number of days)</w:t>
            </w:r>
          </w:p>
        </w:tc>
        <w:tc>
          <w:tcPr>
            <w:tcW w:w="7371" w:type="dxa"/>
          </w:tcPr>
          <w:p w14:paraId="652B3B59" w14:textId="77777777" w:rsidR="005E116E" w:rsidRDefault="005E116E" w:rsidP="00EE0CA5">
            <w:pPr>
              <w:pStyle w:val="BodyText"/>
              <w:tabs>
                <w:tab w:val="left" w:pos="601"/>
              </w:tabs>
              <w:kinsoku w:val="0"/>
              <w:overflowPunct w:val="0"/>
              <w:ind w:left="0" w:firstLine="0"/>
            </w:pPr>
            <w:r>
              <w:t>75</w:t>
            </w:r>
          </w:p>
        </w:tc>
      </w:tr>
    </w:tbl>
    <w:p w14:paraId="39B7D8CC" w14:textId="77777777" w:rsidR="005E116E" w:rsidRDefault="005E116E" w:rsidP="005E116E">
      <w:pPr>
        <w:pStyle w:val="BodyText"/>
        <w:tabs>
          <w:tab w:val="left" w:pos="601"/>
        </w:tabs>
        <w:kinsoku w:val="0"/>
        <w:overflowPunct w:val="0"/>
        <w:ind w:left="822" w:firstLine="0"/>
      </w:pPr>
    </w:p>
    <w:p w14:paraId="5D04E093" w14:textId="77777777" w:rsidR="005E116E" w:rsidRPr="00AC5BBA" w:rsidRDefault="005E116E" w:rsidP="005E116E">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14:paraId="1F2858C5" w14:textId="12EA7A51" w:rsidR="005E116E" w:rsidRDefault="005E116E" w:rsidP="005E116E">
      <w:pPr>
        <w:pStyle w:val="BodyText"/>
        <w:tabs>
          <w:tab w:val="left" w:pos="601"/>
        </w:tabs>
        <w:kinsoku w:val="0"/>
        <w:overflowPunct w:val="0"/>
        <w:ind w:left="822" w:firstLine="0"/>
      </w:pPr>
    </w:p>
    <w:tbl>
      <w:tblPr>
        <w:tblStyle w:val="TableGrid"/>
        <w:tblW w:w="10286" w:type="dxa"/>
        <w:tblInd w:w="-34" w:type="dxa"/>
        <w:tblLayout w:type="fixed"/>
        <w:tblLook w:val="04A0" w:firstRow="1" w:lastRow="0" w:firstColumn="1" w:lastColumn="0" w:noHBand="0" w:noVBand="1"/>
      </w:tblPr>
      <w:tblGrid>
        <w:gridCol w:w="1360"/>
        <w:gridCol w:w="1684"/>
        <w:gridCol w:w="1372"/>
        <w:gridCol w:w="1228"/>
        <w:gridCol w:w="1556"/>
        <w:gridCol w:w="1404"/>
        <w:gridCol w:w="1682"/>
      </w:tblGrid>
      <w:tr w:rsidR="00711115" w14:paraId="17578008" w14:textId="77777777" w:rsidTr="003A11BC">
        <w:tc>
          <w:tcPr>
            <w:tcW w:w="1360" w:type="dxa"/>
          </w:tcPr>
          <w:p w14:paraId="202A8BD3" w14:textId="77777777" w:rsidR="00711115" w:rsidRPr="00AC5BBA" w:rsidRDefault="00711115" w:rsidP="003A11BC">
            <w:pPr>
              <w:pStyle w:val="BodyText"/>
              <w:tabs>
                <w:tab w:val="left" w:pos="601"/>
              </w:tabs>
              <w:kinsoku w:val="0"/>
              <w:overflowPunct w:val="0"/>
              <w:ind w:left="0" w:firstLine="0"/>
              <w:rPr>
                <w:b/>
              </w:rPr>
            </w:pPr>
            <w:r w:rsidRPr="00AC5BBA">
              <w:rPr>
                <w:b/>
              </w:rPr>
              <w:t>Name of the Committee</w:t>
            </w:r>
          </w:p>
        </w:tc>
        <w:tc>
          <w:tcPr>
            <w:tcW w:w="1684" w:type="dxa"/>
          </w:tcPr>
          <w:p w14:paraId="1B42D94C" w14:textId="5489FB7F" w:rsidR="00711115" w:rsidRPr="00AC5BBA" w:rsidRDefault="005C5846" w:rsidP="003A11BC">
            <w:pPr>
              <w:pStyle w:val="BodyText"/>
              <w:tabs>
                <w:tab w:val="left" w:pos="601"/>
              </w:tabs>
              <w:kinsoku w:val="0"/>
              <w:overflowPunct w:val="0"/>
              <w:ind w:left="0" w:firstLine="0"/>
              <w:rPr>
                <w:b/>
              </w:rPr>
            </w:pPr>
            <w:r w:rsidRPr="001A549F">
              <w:rPr>
                <w:b/>
              </w:rPr>
              <w:t>Date(s) of meeting (Enter dates of Previous quarter and Current quarter in chronological order)</w:t>
            </w:r>
          </w:p>
        </w:tc>
        <w:tc>
          <w:tcPr>
            <w:tcW w:w="1372" w:type="dxa"/>
          </w:tcPr>
          <w:p w14:paraId="6E970290" w14:textId="77777777" w:rsidR="00711115" w:rsidRPr="00AC5BBA" w:rsidRDefault="00711115" w:rsidP="003A11BC">
            <w:pPr>
              <w:pStyle w:val="BodyText"/>
              <w:tabs>
                <w:tab w:val="left" w:pos="601"/>
              </w:tabs>
              <w:kinsoku w:val="0"/>
              <w:overflowPunct w:val="0"/>
              <w:ind w:left="0" w:firstLine="0"/>
              <w:rPr>
                <w:b/>
              </w:rPr>
            </w:pPr>
            <w:r w:rsidRPr="00AC5BBA">
              <w:rPr>
                <w:b/>
              </w:rPr>
              <w:t>Whether requirement of Quorum met (Yes/No)</w:t>
            </w:r>
          </w:p>
        </w:tc>
        <w:tc>
          <w:tcPr>
            <w:tcW w:w="1228" w:type="dxa"/>
          </w:tcPr>
          <w:p w14:paraId="324A32DE" w14:textId="67FCCF74" w:rsidR="00711115" w:rsidRPr="00AF4C1F" w:rsidRDefault="005C5846" w:rsidP="003A11BC">
            <w:pPr>
              <w:pStyle w:val="BodyText"/>
              <w:tabs>
                <w:tab w:val="left" w:pos="601"/>
              </w:tabs>
              <w:kinsoku w:val="0"/>
              <w:overflowPunct w:val="0"/>
              <w:ind w:left="0" w:firstLine="0"/>
              <w:rPr>
                <w:b/>
              </w:rPr>
            </w:pPr>
            <w:r w:rsidRPr="001A549F">
              <w:rPr>
                <w:b/>
              </w:rPr>
              <w:t>Total Number of Directors in the Committee as on date of the meeting</w:t>
            </w:r>
          </w:p>
        </w:tc>
        <w:tc>
          <w:tcPr>
            <w:tcW w:w="1556" w:type="dxa"/>
          </w:tcPr>
          <w:p w14:paraId="6326C499" w14:textId="4EDF147B" w:rsidR="00711115" w:rsidRPr="00AF4C1F" w:rsidRDefault="005C5846" w:rsidP="003A11BC">
            <w:pPr>
              <w:pStyle w:val="BodyText"/>
              <w:tabs>
                <w:tab w:val="left" w:pos="601"/>
              </w:tabs>
              <w:kinsoku w:val="0"/>
              <w:overflowPunct w:val="0"/>
              <w:ind w:left="0" w:firstLine="0"/>
              <w:rPr>
                <w:b/>
              </w:rPr>
            </w:pPr>
            <w:r w:rsidRPr="001A549F">
              <w:rPr>
                <w:b/>
              </w:rPr>
              <w:t>Number of Directors present (All directors including Independent Director)</w:t>
            </w:r>
          </w:p>
        </w:tc>
        <w:tc>
          <w:tcPr>
            <w:tcW w:w="1404" w:type="dxa"/>
          </w:tcPr>
          <w:p w14:paraId="61511D23" w14:textId="77777777" w:rsidR="00711115" w:rsidRPr="00AC5BBA" w:rsidRDefault="00711115" w:rsidP="003A11BC">
            <w:pPr>
              <w:pStyle w:val="BodyText"/>
              <w:tabs>
                <w:tab w:val="left" w:pos="601"/>
              </w:tabs>
              <w:kinsoku w:val="0"/>
              <w:overflowPunct w:val="0"/>
              <w:ind w:left="0" w:firstLine="0"/>
              <w:rPr>
                <w:b/>
              </w:rPr>
            </w:pPr>
            <w:r w:rsidRPr="00F86BB2">
              <w:rPr>
                <w:b/>
              </w:rPr>
              <w:t>Number of Independent directors attending the meeting</w:t>
            </w:r>
          </w:p>
        </w:tc>
        <w:tc>
          <w:tcPr>
            <w:tcW w:w="1682" w:type="dxa"/>
          </w:tcPr>
          <w:p w14:paraId="7FD7B5B5" w14:textId="77777777" w:rsidR="00711115" w:rsidRPr="00F86BB2" w:rsidRDefault="00711115" w:rsidP="003A11BC">
            <w:pPr>
              <w:pStyle w:val="BodyText"/>
              <w:tabs>
                <w:tab w:val="left" w:pos="601"/>
              </w:tabs>
              <w:kinsoku w:val="0"/>
              <w:overflowPunct w:val="0"/>
              <w:rPr>
                <w:b/>
              </w:rPr>
            </w:pPr>
            <w:r w:rsidRPr="00F86BB2">
              <w:rPr>
                <w:b/>
              </w:rPr>
              <w:t>N</w:t>
            </w:r>
            <w:r>
              <w:rPr>
                <w:b/>
              </w:rPr>
              <w:t>umber</w:t>
            </w:r>
            <w:r w:rsidRPr="00F86BB2">
              <w:rPr>
                <w:b/>
              </w:rPr>
              <w:t xml:space="preserve"> of</w:t>
            </w:r>
            <w:r>
              <w:rPr>
                <w:b/>
              </w:rPr>
              <w:t xml:space="preserve"> </w:t>
            </w:r>
            <w:r w:rsidRPr="00F86BB2">
              <w:rPr>
                <w:b/>
              </w:rPr>
              <w:t>Members attending the Meeting</w:t>
            </w:r>
          </w:p>
          <w:p w14:paraId="1162D379" w14:textId="77777777" w:rsidR="00711115" w:rsidRPr="00AC5BBA" w:rsidRDefault="00711115" w:rsidP="003A11BC">
            <w:pPr>
              <w:pStyle w:val="BodyText"/>
              <w:tabs>
                <w:tab w:val="left" w:pos="601"/>
              </w:tabs>
              <w:kinsoku w:val="0"/>
              <w:overflowPunct w:val="0"/>
              <w:ind w:left="0" w:firstLine="0"/>
              <w:rPr>
                <w:b/>
              </w:rPr>
            </w:pPr>
            <w:r w:rsidRPr="00F86BB2">
              <w:rPr>
                <w:b/>
              </w:rPr>
              <w:t>(Other than Board of Directors)</w:t>
            </w:r>
          </w:p>
        </w:tc>
      </w:tr>
      <w:tr>
        <w:tc>
          <w:p>
            <w:r>
              <w:rPr>
                <w:rFonts w:ascii="Time New Roman"/>
                <w:sz w:val="22"/>
              </w:rPr>
              <w:t>Audit Committee</w:t>
            </w:r>
          </w:p>
        </w:tc>
        <w:tc>
          <w:p>
            <w:r>
              <w:rPr>
                <w:rFonts w:ascii="Time New Roman"/>
                <w:sz w:val="22"/>
              </w:rPr>
              <w:t>25-May-2023</w:t>
            </w:r>
          </w:p>
        </w:tc>
        <w:tc>
          <w:p>
            <w:r>
              <w:rPr>
                <w:rFonts w:ascii="Time New Roman"/>
                <w:sz w:val="22"/>
              </w:rPr>
              <w:t>Yes</w:t>
            </w:r>
          </w:p>
        </w:tc>
        <w:tc>
          <w:p>
            <w:r>
              <w:rPr>
                <w:rFonts w:ascii="Time New Roman"/>
                <w:sz w:val="22"/>
              </w:rPr>
              <w:t>3</w:t>
            </w:r>
          </w:p>
        </w:tc>
        <w:tc>
          <w:p>
            <w:r>
              <w:rPr>
                <w:rFonts w:ascii="Time New Roman"/>
                <w:sz w:val="22"/>
              </w:rPr>
              <w:t>3</w:t>
            </w:r>
          </w:p>
        </w:tc>
        <w:tc>
          <w:p>
            <w:r>
              <w:rPr>
                <w:rFonts w:ascii="Time New Roman"/>
                <w:sz w:val="22"/>
              </w:rPr>
              <w:t>3</w:t>
            </w:r>
          </w:p>
        </w:tc>
        <w:tc>
          <w:p>
            <w:r>
              <w:rPr>
                <w:rFonts w:ascii="Time New Roman"/>
                <w:sz w:val="22"/>
              </w:rPr>
              <w:t>0</w:t>
            </w:r>
          </w:p>
        </w:tc>
      </w:tr>
      <w:tr>
        <w:tc>
          <w:p>
            <w:r>
              <w:rPr>
                <w:rFonts w:ascii="Time New Roman"/>
                <w:sz w:val="22"/>
              </w:rPr>
              <w:t>Audit Committee</w:t>
            </w:r>
          </w:p>
        </w:tc>
        <w:tc>
          <w:p>
            <w:r>
              <w:rPr>
                <w:rFonts w:ascii="Time New Roman"/>
                <w:sz w:val="22"/>
              </w:rPr>
              <w:t>09-Aug-2023</w:t>
            </w:r>
          </w:p>
        </w:tc>
        <w:tc>
          <w:p>
            <w:r>
              <w:rPr>
                <w:rFonts w:ascii="Time New Roman"/>
                <w:sz w:val="22"/>
              </w:rPr>
              <w:t>Yes</w:t>
            </w:r>
          </w:p>
        </w:tc>
        <w:tc>
          <w:p>
            <w:r>
              <w:rPr>
                <w:rFonts w:ascii="Time New Roman"/>
                <w:sz w:val="22"/>
              </w:rPr>
              <w:t>3</w:t>
            </w:r>
          </w:p>
        </w:tc>
        <w:tc>
          <w:p>
            <w:r>
              <w:rPr>
                <w:rFonts w:ascii="Time New Roman"/>
                <w:sz w:val="22"/>
              </w:rPr>
              <w:t>3</w:t>
            </w:r>
          </w:p>
        </w:tc>
        <w:tc>
          <w:p>
            <w:r>
              <w:rPr>
                <w:rFonts w:ascii="Time New Roman"/>
                <w:sz w:val="22"/>
              </w:rPr>
              <w:t>3</w:t>
            </w:r>
          </w:p>
        </w:tc>
        <w:tc>
          <w:p>
            <w:r>
              <w:rPr>
                <w:rFonts w:ascii="Time New Roman"/>
                <w:sz w:val="22"/>
              </w:rPr>
              <w:t>0</w:t>
            </w:r>
          </w:p>
        </w:tc>
      </w:tr>
      <w:tr>
        <w:tc>
          <w:p>
            <w:r>
              <w:rPr>
                <w:rFonts w:ascii="Time New Roman"/>
                <w:sz w:val="22"/>
              </w:rPr>
              <w:t>Risk Management Committee</w:t>
            </w:r>
          </w:p>
        </w:tc>
        <w:tc>
          <w:p>
            <w:r>
              <w:rPr>
                <w:rFonts w:ascii="Time New Roman"/>
                <w:sz w:val="22"/>
              </w:rPr>
              <w:t>09-Aug-2023</w:t>
            </w:r>
          </w:p>
        </w:tc>
        <w:tc>
          <w:p>
            <w:r>
              <w:rPr>
                <w:rFonts w:ascii="Time New Roman"/>
                <w:sz w:val="22"/>
              </w:rPr>
              <w:t>Yes</w:t>
            </w:r>
          </w:p>
        </w:tc>
        <w:tc>
          <w:p>
            <w:r>
              <w:rPr>
                <w:rFonts w:ascii="Time New Roman"/>
                <w:sz w:val="22"/>
              </w:rPr>
              <w:t>3</w:t>
            </w:r>
          </w:p>
        </w:tc>
        <w:tc>
          <w:p>
            <w:r>
              <w:rPr>
                <w:rFonts w:ascii="Time New Roman"/>
                <w:sz w:val="22"/>
              </w:rPr>
              <w:t>3</w:t>
            </w:r>
          </w:p>
        </w:tc>
        <w:tc>
          <w:p>
            <w:r>
              <w:rPr>
                <w:rFonts w:ascii="Time New Roman"/>
                <w:sz w:val="22"/>
              </w:rPr>
              <w:t>3</w:t>
            </w:r>
          </w:p>
        </w:tc>
        <w:tc>
          <w:p>
            <w:r>
              <w:rPr>
                <w:rFonts w:ascii="Time New Roman"/>
                <w:sz w:val="22"/>
              </w:rPr>
              <w:t>0</w:t>
            </w:r>
          </w:p>
        </w:tc>
      </w:tr>
    </w:tbl>
    <w:p w14:paraId="48632FB8" w14:textId="77777777" w:rsidR="00711115" w:rsidRPr="00AC5BBA" w:rsidRDefault="00711115" w:rsidP="00711115">
      <w:pPr>
        <w:pStyle w:val="BodyText"/>
        <w:tabs>
          <w:tab w:val="left" w:pos="601"/>
        </w:tabs>
        <w:kinsoku w:val="0"/>
        <w:overflowPunct w:val="0"/>
        <w:ind w:left="0" w:firstLine="0"/>
      </w:pPr>
    </w:p>
    <w:p w14:paraId="0FE7F8F0" w14:textId="77777777" w:rsidR="0013225C" w:rsidRDefault="0013225C" w:rsidP="005E116E">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5E116E" w14:paraId="6036A2D3" w14:textId="77777777" w:rsidTr="00EE0CA5">
        <w:tc>
          <w:tcPr>
            <w:tcW w:w="2977" w:type="dxa"/>
          </w:tcPr>
          <w:p w14:paraId="5145CD4D" w14:textId="77777777" w:rsidR="005E116E" w:rsidRDefault="005E116E" w:rsidP="00EE0CA5">
            <w:pPr>
              <w:pStyle w:val="BodyText"/>
              <w:tabs>
                <w:tab w:val="left" w:pos="601"/>
              </w:tabs>
              <w:kinsoku w:val="0"/>
              <w:overflowPunct w:val="0"/>
              <w:ind w:left="0" w:firstLine="0"/>
            </w:pPr>
            <w:r>
              <w:t>Company Remarks</w:t>
            </w:r>
          </w:p>
        </w:tc>
        <w:tc>
          <w:tcPr>
            <w:tcW w:w="7371" w:type="dxa"/>
          </w:tcPr>
          <w:p w14:paraId="7DE1F310" w14:textId="77777777" w:rsidR="005E116E" w:rsidRDefault="005E116E" w:rsidP="00EE0CA5">
            <w:pPr>
              <w:pStyle w:val="BodyText"/>
              <w:tabs>
                <w:tab w:val="left" w:pos="601"/>
              </w:tabs>
              <w:kinsoku w:val="0"/>
              <w:overflowPunct w:val="0"/>
              <w:ind w:left="0" w:firstLine="0"/>
            </w:pPr>
            <w:r>
              <w:t/>
            </w:r>
          </w:p>
        </w:tc>
      </w:tr>
      <w:tr w:rsidR="005E116E" w14:paraId="66718AFE" w14:textId="77777777" w:rsidTr="00EE0CA5">
        <w:tc>
          <w:tcPr>
            <w:tcW w:w="2977" w:type="dxa"/>
          </w:tcPr>
          <w:p w14:paraId="2B1155CA" w14:textId="77777777" w:rsidR="005E116E" w:rsidRDefault="005E116E" w:rsidP="00EE0CA5">
            <w:pPr>
              <w:pStyle w:val="BodyText"/>
              <w:tabs>
                <w:tab w:val="left" w:pos="601"/>
              </w:tabs>
              <w:kinsoku w:val="0"/>
              <w:overflowPunct w:val="0"/>
              <w:ind w:left="0" w:firstLine="0"/>
            </w:pPr>
            <w:r w:rsidRPr="00AC5BBA">
              <w:lastRenderedPageBreak/>
              <w:t>Maximum gap between any two consecutive (in number of days) [Only for Audit Committee]</w:t>
            </w:r>
          </w:p>
        </w:tc>
        <w:tc>
          <w:tcPr>
            <w:tcW w:w="7371" w:type="dxa"/>
          </w:tcPr>
          <w:p w14:paraId="5314F7C1" w14:textId="77777777" w:rsidR="005E116E" w:rsidRDefault="005E116E" w:rsidP="00EE0CA5">
            <w:pPr>
              <w:pStyle w:val="BodyText"/>
              <w:tabs>
                <w:tab w:val="left" w:pos="601"/>
              </w:tabs>
              <w:kinsoku w:val="0"/>
              <w:overflowPunct w:val="0"/>
              <w:ind w:left="0" w:firstLine="0"/>
            </w:pPr>
            <w:r>
              <w:t>75</w:t>
            </w:r>
          </w:p>
        </w:tc>
      </w:tr>
    </w:tbl>
    <w:p w14:paraId="2CEE10FC" w14:textId="77777777" w:rsidR="005E116E" w:rsidRDefault="005E116E" w:rsidP="005E116E">
      <w:pPr>
        <w:pStyle w:val="BodyText"/>
        <w:tabs>
          <w:tab w:val="left" w:pos="601"/>
        </w:tabs>
        <w:kinsoku w:val="0"/>
        <w:overflowPunct w:val="0"/>
        <w:ind w:left="822" w:firstLine="0"/>
      </w:pPr>
    </w:p>
    <w:p w14:paraId="440E5DCD" w14:textId="77777777" w:rsidR="005E116E" w:rsidRDefault="005E116E" w:rsidP="005E116E">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5E116E" w14:paraId="415254A4" w14:textId="77777777" w:rsidTr="00EE0CA5">
        <w:tc>
          <w:tcPr>
            <w:tcW w:w="5349" w:type="dxa"/>
          </w:tcPr>
          <w:p w14:paraId="76315B89" w14:textId="77777777" w:rsidR="005E116E" w:rsidRDefault="005E116E" w:rsidP="00EE0CA5">
            <w:pPr>
              <w:jc w:val="center"/>
            </w:pPr>
            <w:r>
              <w:rPr>
                <w:rFonts w:ascii="Arial" w:hAnsi="Arial" w:cs="Arial"/>
                <w:b/>
                <w:bCs/>
                <w:i/>
                <w:iCs/>
                <w:spacing w:val="-1"/>
                <w:sz w:val="20"/>
                <w:szCs w:val="20"/>
              </w:rPr>
              <w:t>Subject</w:t>
            </w:r>
          </w:p>
        </w:tc>
        <w:tc>
          <w:tcPr>
            <w:tcW w:w="1989" w:type="dxa"/>
          </w:tcPr>
          <w:p w14:paraId="5E917D58" w14:textId="77777777" w:rsidR="005E116E" w:rsidRDefault="005E116E" w:rsidP="00EE0CA5">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14:paraId="0E828C70" w14:textId="77777777" w:rsidR="005E116E" w:rsidRDefault="005E116E" w:rsidP="00EE0CA5">
            <w:pPr>
              <w:jc w:val="center"/>
              <w:rPr>
                <w:rFonts w:ascii="Arial" w:hAnsi="Arial" w:cs="Arial"/>
                <w:b/>
                <w:bCs/>
                <w:i/>
                <w:iCs/>
                <w:sz w:val="20"/>
                <w:szCs w:val="20"/>
              </w:rPr>
            </w:pPr>
            <w:r>
              <w:rPr>
                <w:rFonts w:ascii="Arial" w:hAnsi="Arial" w:cs="Arial"/>
                <w:b/>
                <w:bCs/>
                <w:i/>
                <w:iCs/>
                <w:sz w:val="20"/>
                <w:szCs w:val="20"/>
              </w:rPr>
              <w:t>Remark</w:t>
            </w:r>
          </w:p>
        </w:tc>
      </w:tr>
      <w:tr w:rsidR="005E116E" w14:paraId="68BFA4A4" w14:textId="77777777" w:rsidTr="00EE0CA5">
        <w:tc>
          <w:tcPr>
            <w:tcW w:w="5349" w:type="dxa"/>
          </w:tcPr>
          <w:p w14:paraId="0E85FB03" w14:textId="77777777" w:rsidR="005E116E" w:rsidRDefault="005E116E" w:rsidP="00EE0CA5">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14:paraId="44FB56FD" w14:textId="77777777" w:rsidR="005E116E" w:rsidRDefault="005E116E" w:rsidP="00EE0CA5">
            <w:r>
              <w:t>Yes</w:t>
            </w:r>
          </w:p>
        </w:tc>
        <w:tc>
          <w:tcPr>
            <w:tcW w:w="2976" w:type="dxa"/>
          </w:tcPr>
          <w:p w14:paraId="79450AE3" w14:textId="77777777" w:rsidR="005E116E" w:rsidRDefault="005E116E" w:rsidP="00EE0CA5">
            <w:r>
              <w:t/>
            </w:r>
          </w:p>
        </w:tc>
      </w:tr>
      <w:tr w:rsidR="005E116E" w14:paraId="40C37657" w14:textId="77777777" w:rsidTr="00EE0CA5">
        <w:tc>
          <w:tcPr>
            <w:tcW w:w="5349" w:type="dxa"/>
          </w:tcPr>
          <w:p w14:paraId="1B1C234A" w14:textId="77777777" w:rsidR="005E116E" w:rsidRDefault="005E116E" w:rsidP="00EE0CA5">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14:paraId="21827D17" w14:textId="77777777" w:rsidR="005E116E" w:rsidRDefault="005E116E" w:rsidP="00EE0CA5">
            <w:r>
              <w:t>Not Applicable</w:t>
            </w:r>
          </w:p>
        </w:tc>
        <w:tc>
          <w:tcPr>
            <w:tcW w:w="2976" w:type="dxa"/>
          </w:tcPr>
          <w:p w14:paraId="26059F78" w14:textId="77777777" w:rsidR="005E116E" w:rsidRDefault="005E116E" w:rsidP="00EE0CA5">
            <w:r>
              <w:t/>
            </w:r>
          </w:p>
        </w:tc>
      </w:tr>
      <w:tr w:rsidR="005E116E" w14:paraId="17D9A181" w14:textId="77777777" w:rsidTr="00EE0CA5">
        <w:tc>
          <w:tcPr>
            <w:tcW w:w="5349" w:type="dxa"/>
          </w:tcPr>
          <w:p w14:paraId="259FC6D7" w14:textId="77777777" w:rsidR="005E116E" w:rsidRDefault="005E116E" w:rsidP="00EE0CA5">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14:paraId="7D9BFAC5" w14:textId="77777777" w:rsidR="005E116E" w:rsidRDefault="005E116E" w:rsidP="00EE0CA5">
            <w:r>
              <w:t>Yes</w:t>
            </w:r>
          </w:p>
        </w:tc>
        <w:tc>
          <w:tcPr>
            <w:tcW w:w="2976" w:type="dxa"/>
          </w:tcPr>
          <w:p w14:paraId="63F06182" w14:textId="77777777" w:rsidR="005E116E" w:rsidRDefault="005E116E" w:rsidP="00EE0CA5">
            <w:r>
              <w:t/>
            </w:r>
          </w:p>
        </w:tc>
      </w:tr>
    </w:tbl>
    <w:p w14:paraId="13158D36" w14:textId="77777777" w:rsidR="005E116E" w:rsidRDefault="005E116E" w:rsidP="005E116E">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5E116E" w14:paraId="5AC6B397" w14:textId="77777777" w:rsidTr="00EE0CA5">
        <w:tc>
          <w:tcPr>
            <w:tcW w:w="2802" w:type="dxa"/>
          </w:tcPr>
          <w:p w14:paraId="3CD6FEB3" w14:textId="77777777" w:rsidR="005E116E" w:rsidRDefault="005E116E" w:rsidP="00EE0CA5">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14:paraId="1EF5E7B4" w14:textId="77777777" w:rsidR="005E116E" w:rsidRDefault="005E116E" w:rsidP="00EE0CA5">
            <w:pPr>
              <w:rPr>
                <w:rFonts w:ascii="Arial" w:hAnsi="Arial" w:cs="Arial"/>
                <w:b/>
                <w:bCs/>
                <w:spacing w:val="-1"/>
                <w:w w:val="95"/>
                <w:sz w:val="20"/>
                <w:szCs w:val="20"/>
              </w:rPr>
            </w:pPr>
            <w:r>
              <w:rPr>
                <w:rFonts w:ascii="Arial" w:hAnsi="Arial" w:cs="Arial"/>
                <w:b/>
                <w:bCs/>
                <w:spacing w:val="-1"/>
                <w:w w:val="95"/>
                <w:sz w:val="20"/>
                <w:szCs w:val="20"/>
              </w:rPr>
              <w:t/>
            </w:r>
          </w:p>
        </w:tc>
      </w:tr>
    </w:tbl>
    <w:p w14:paraId="13E48179" w14:textId="77777777" w:rsidR="005E116E" w:rsidRDefault="005E116E" w:rsidP="005E116E">
      <w:pPr>
        <w:rPr>
          <w:rFonts w:ascii="Arial" w:hAnsi="Arial" w:cs="Arial"/>
          <w:b/>
          <w:bCs/>
          <w:spacing w:val="-1"/>
          <w:w w:val="95"/>
          <w:sz w:val="20"/>
          <w:szCs w:val="20"/>
        </w:rPr>
      </w:pPr>
    </w:p>
    <w:p w14:paraId="4047BBB9" w14:textId="77777777" w:rsidR="005E116E" w:rsidRDefault="005E116E" w:rsidP="005E116E">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14:paraId="1AF98DF6"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14:paraId="72C7E377" w14:textId="77777777"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14:paraId="796E48E8"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16EFF614"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0EC0123E" w14:textId="77777777"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14:paraId="7988981B" w14:textId="1FF8F152" w:rsidR="005E116E" w:rsidRDefault="00172985"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sidRPr="00172985">
        <w:rPr>
          <w:rFonts w:ascii="Arial" w:hAnsi="Arial" w:cs="Arial"/>
          <w:sz w:val="20"/>
          <w:szCs w:val="20"/>
        </w:rPr>
        <w:t xml:space="preserve">Risk management committee (applicable to the top 1000 listed entities) - </w:t>
      </w:r>
      <w:r w:rsidR="005E116E" w:rsidRPr="00C92BB1">
        <w:rPr>
          <w:rFonts w:ascii="Arial" w:hAnsi="Arial" w:cs="Arial"/>
          <w:b/>
          <w:sz w:val="20"/>
          <w:szCs w:val="20"/>
        </w:rPr>
        <w:t>Yes</w:t>
      </w:r>
    </w:p>
    <w:p w14:paraId="08403DDF"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14:paraId="23924372" w14:textId="77777777"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14:paraId="3D321F11" w14:textId="77777777" w:rsidR="005E116E" w:rsidRPr="00187741" w:rsidRDefault="005E116E" w:rsidP="005E116E">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14:paraId="46DEA0EC" w14:textId="77777777" w:rsidR="005E116E" w:rsidRPr="00187741" w:rsidRDefault="005E116E" w:rsidP="005E116E">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9076" w:type="dxa"/>
        <w:tblInd w:w="558" w:type="dxa"/>
        <w:tblLook w:val="04A0" w:firstRow="1" w:lastRow="0" w:firstColumn="1" w:lastColumn="0" w:noHBand="0" w:noVBand="1"/>
      </w:tblPr>
      <w:tblGrid>
        <w:gridCol w:w="9076"/>
      </w:tblGrid>
      <w:tr w:rsidR="005E116E" w14:paraId="05B688D4" w14:textId="77777777" w:rsidTr="00976B46">
        <w:tc>
          <w:tcPr>
            <w:tcW w:w="9076" w:type="dxa"/>
          </w:tcPr>
          <w:p w14:paraId="65D05E17" w14:textId="77777777" w:rsidR="005E116E" w:rsidRPr="00187741" w:rsidRDefault="006826EC" w:rsidP="00EE0CA5">
            <w:pPr>
              <w:rPr>
                <w:rFonts w:ascii="Arial" w:hAnsi="Arial" w:cs="Arial"/>
                <w:b/>
                <w:sz w:val="20"/>
                <w:szCs w:val="20"/>
              </w:rPr>
            </w:pPr>
            <w:r w:rsidRPr="006826EC">
              <w:rPr>
                <w:rFonts w:ascii="Arial" w:hAnsi="Arial" w:cs="Arial"/>
                <w:b/>
                <w:sz w:val="20"/>
                <w:szCs w:val="20"/>
              </w:rPr>
              <w:t xml:space="preserve"> </w:t>
            </w:r>
          </w:p>
        </w:tc>
      </w:tr>
    </w:tbl>
    <w:p w14:paraId="46ABD2C8" w14:textId="77777777" w:rsidR="005E116E" w:rsidRDefault="005E116E" w:rsidP="005E116E">
      <w:pPr>
        <w:pStyle w:val="TableParagraph"/>
        <w:kinsoku w:val="0"/>
        <w:overflowPunct w:val="0"/>
        <w:rPr>
          <w:rFonts w:ascii="Arial" w:hAnsi="Arial" w:cs="Arial"/>
          <w:sz w:val="20"/>
          <w:szCs w:val="20"/>
        </w:rPr>
      </w:pPr>
    </w:p>
    <w:p w14:paraId="48C20B1D" w14:textId="77777777" w:rsidR="005E116E" w:rsidRDefault="005E116E"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14:paraId="573123D0" w14:textId="77777777" w:rsidR="005E116E" w:rsidRDefault="005E116E" w:rsidP="005E116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C53BCC" w:rsidRPr="00C53BCC">
        <w:rPr>
          <w:rFonts w:ascii="Arial" w:hAnsi="Arial" w:cs="Arial"/>
          <w:b/>
          <w:bCs/>
          <w:sz w:val="20"/>
          <w:szCs w:val="20"/>
        </w:rPr>
        <w:t>DISHA JINDAL</w:t>
      </w:r>
    </w:p>
    <w:p w14:paraId="1337B8F5" w14:textId="77777777" w:rsidR="005E116E" w:rsidRDefault="005E116E" w:rsidP="005E116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D47C2A" w:rsidRPr="00D47C2A">
        <w:rPr>
          <w:rFonts w:ascii="Arial" w:hAnsi="Arial" w:cs="Arial"/>
          <w:b/>
          <w:bCs/>
          <w:sz w:val="20"/>
          <w:szCs w:val="20"/>
        </w:rPr>
        <w:t>Company Secretary &amp; Compliance Officer</w:t>
      </w:r>
    </w:p>
    <w:p w14:paraId="5BBF530A" w14:textId="77777777" w:rsidR="005E116E" w:rsidRDefault="005E116E" w:rsidP="005E116E"/>
    <w:p w14:paraId="55E17DC6" w14:textId="77777777" w:rsidR="00094124" w:rsidRDefault="00094124" w:rsidP="00094124"/>
    <w:p w14:paraId="46A2F849" w14:textId="77777777" w:rsidR="00F077F5" w:rsidRDefault="00F077F5" w:rsidP="00094124"/>
    <w:p w14:paraId="751BDCD0" w14:textId="77777777" w:rsidR="0013225C" w:rsidRDefault="0013225C" w:rsidP="00F077F5">
      <w:pPr>
        <w:pStyle w:val="Heading2"/>
        <w:kinsoku w:val="0"/>
        <w:overflowPunct w:val="0"/>
        <w:ind w:right="103"/>
        <w:jc w:val="center"/>
        <w:rPr>
          <w:u w:val="none"/>
        </w:rPr>
      </w:pPr>
    </w:p>
    <w:p w14:paraId="48F2FEAA" w14:textId="77777777" w:rsidR="00F077F5" w:rsidRDefault="00F077F5" w:rsidP="00F077F5">
      <w:pPr>
        <w:pStyle w:val="Heading2"/>
        <w:kinsoku w:val="0"/>
        <w:overflowPunct w:val="0"/>
        <w:ind w:right="103"/>
        <w:jc w:val="center"/>
        <w:rPr>
          <w:u w:val="none"/>
        </w:rPr>
      </w:pPr>
      <w:r>
        <w:rPr>
          <w:u w:val="none"/>
        </w:rPr>
        <w:t>ANNEXURE</w:t>
      </w:r>
      <w:r>
        <w:rPr>
          <w:spacing w:val="-14"/>
          <w:u w:val="none"/>
        </w:rPr>
        <w:t xml:space="preserve"> </w:t>
      </w:r>
      <w:r>
        <w:rPr>
          <w:u w:val="none"/>
        </w:rPr>
        <w:t>III</w:t>
      </w:r>
    </w:p>
    <w:p w14:paraId="2D209733" w14:textId="77777777" w:rsidR="00F077F5" w:rsidRPr="00A574D7" w:rsidRDefault="00F077F5" w:rsidP="00F077F5">
      <w:r>
        <w:rPr>
          <w:rFonts w:ascii="Arial" w:hAnsi="Arial" w:cs="Arial"/>
          <w:b/>
          <w:bCs/>
          <w:spacing w:val="-1"/>
          <w:sz w:val="20"/>
          <w:szCs w:val="20"/>
        </w:rPr>
        <w:lastRenderedPageBreak/>
        <w:t>Affirmations</w:t>
      </w:r>
    </w:p>
    <w:tbl>
      <w:tblPr>
        <w:tblStyle w:val="TableGrid"/>
        <w:tblW w:w="9640" w:type="dxa"/>
        <w:tblInd w:w="-289" w:type="dxa"/>
        <w:tblLook w:val="04A0" w:firstRow="1" w:lastRow="0" w:firstColumn="1" w:lastColumn="0" w:noHBand="0" w:noVBand="1"/>
      </w:tblPr>
      <w:tblGrid>
        <w:gridCol w:w="2978"/>
        <w:gridCol w:w="1842"/>
        <w:gridCol w:w="1418"/>
        <w:gridCol w:w="3402"/>
      </w:tblGrid>
      <w:tr w:rsidR="0013225C" w14:paraId="478C26A5" w14:textId="77777777" w:rsidTr="00C46762">
        <w:tc>
          <w:tcPr>
            <w:tcW w:w="2978" w:type="dxa"/>
          </w:tcPr>
          <w:p w14:paraId="56555864"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1842" w:type="dxa"/>
          </w:tcPr>
          <w:p w14:paraId="232CDE81"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1418" w:type="dxa"/>
          </w:tcPr>
          <w:p w14:paraId="0B60BD1A" w14:textId="77777777"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c>
          <w:tcPr>
            <w:tcW w:w="3402" w:type="dxa"/>
          </w:tcPr>
          <w:p w14:paraId="194357CE" w14:textId="77777777" w:rsidR="0013225C" w:rsidRPr="00727EEA" w:rsidRDefault="0013225C" w:rsidP="00C46762">
            <w:pPr>
              <w:jc w:val="center"/>
              <w:rPr>
                <w:rFonts w:ascii="Arial" w:hAnsi="Arial" w:cs="Arial"/>
                <w:b/>
                <w:bCs/>
                <w:i/>
                <w:iCs/>
                <w:spacing w:val="-1"/>
                <w:sz w:val="20"/>
                <w:szCs w:val="20"/>
              </w:rPr>
            </w:pPr>
            <w:r>
              <w:rPr>
                <w:rFonts w:ascii="Arial" w:hAnsi="Arial" w:cs="Arial"/>
                <w:b/>
                <w:bCs/>
                <w:i/>
                <w:iCs/>
                <w:spacing w:val="-1"/>
                <w:sz w:val="20"/>
                <w:szCs w:val="20"/>
              </w:rPr>
              <w:t>Company Remark</w:t>
            </w:r>
          </w:p>
        </w:tc>
      </w:tr>
      <w:tr w:rsidR="0013225C" w14:paraId="7C3B6564" w14:textId="77777777" w:rsidTr="00C46762">
        <w:tc>
          <w:tcPr>
            <w:tcW w:w="2978" w:type="dxa"/>
          </w:tcPr>
          <w:p w14:paraId="66B3533E"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1842" w:type="dxa"/>
          </w:tcPr>
          <w:p w14:paraId="088D606C"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46(2)</w:t>
            </w:r>
          </w:p>
        </w:tc>
        <w:tc>
          <w:tcPr>
            <w:tcW w:w="1418" w:type="dxa"/>
          </w:tcPr>
          <w:p w14:paraId="32B8BC1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74159D2B"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44B806AD" w14:textId="77777777" w:rsidTr="00C46762">
        <w:tc>
          <w:tcPr>
            <w:tcW w:w="2978" w:type="dxa"/>
          </w:tcPr>
          <w:p w14:paraId="0DADA764"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1842" w:type="dxa"/>
          </w:tcPr>
          <w:p w14:paraId="59FB56C2"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18(1)(d)</w:t>
            </w:r>
          </w:p>
        </w:tc>
        <w:tc>
          <w:tcPr>
            <w:tcW w:w="1418" w:type="dxa"/>
          </w:tcPr>
          <w:p w14:paraId="1A3C297E"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11109886"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79C24DE5" w14:textId="77777777" w:rsidTr="00C46762">
        <w:tc>
          <w:tcPr>
            <w:tcW w:w="2978" w:type="dxa"/>
          </w:tcPr>
          <w:p w14:paraId="62E4E4F3"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1842" w:type="dxa"/>
          </w:tcPr>
          <w:p w14:paraId="023030C6"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19(3)</w:t>
            </w:r>
          </w:p>
        </w:tc>
        <w:tc>
          <w:tcPr>
            <w:tcW w:w="1418" w:type="dxa"/>
          </w:tcPr>
          <w:p w14:paraId="0DCBBE07" w14:textId="77777777"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3402" w:type="dxa"/>
          </w:tcPr>
          <w:p w14:paraId="5C45B875" w14:textId="77777777" w:rsidR="0013225C" w:rsidRDefault="0013225C" w:rsidP="00C46762">
            <w:pPr>
              <w:jc w:val="both"/>
              <w:rPr>
                <w:rFonts w:ascii="Arial" w:hAnsi="Arial" w:cs="Arial"/>
                <w:sz w:val="20"/>
                <w:szCs w:val="20"/>
              </w:rPr>
            </w:pPr>
            <w:r>
              <w:rPr>
                <w:rFonts w:ascii="Arial" w:hAnsi="Arial" w:cs="Arial"/>
                <w:sz w:val="20"/>
                <w:szCs w:val="20"/>
              </w:rPr>
              <w:t/>
            </w:r>
          </w:p>
        </w:tc>
      </w:tr>
      <w:tr w:rsidR="0013225C" w14:paraId="0C633641" w14:textId="77777777" w:rsidTr="00C46762">
        <w:tc>
          <w:tcPr>
            <w:tcW w:w="2978" w:type="dxa"/>
          </w:tcPr>
          <w:p w14:paraId="2E3351E3" w14:textId="77777777" w:rsidR="0013225C" w:rsidRPr="00727EEA" w:rsidRDefault="0013225C" w:rsidP="00C46762">
            <w:pPr>
              <w:rPr>
                <w:rFonts w:ascii="Arial" w:hAnsi="Arial" w:cs="Arial"/>
                <w:color w:val="0D0D0D"/>
                <w:sz w:val="20"/>
                <w:szCs w:val="20"/>
              </w:rPr>
            </w:pPr>
            <w:r w:rsidRPr="00A9379C">
              <w:rPr>
                <w:rFonts w:ascii="Arial" w:hAnsi="Arial" w:cs="Arial"/>
                <w:color w:val="0D0D0D"/>
                <w:sz w:val="20"/>
                <w:szCs w:val="20"/>
              </w:rPr>
              <w:t>Presence of Chairperson of the Stakeholder Relationship committee at the annual general meeting</w:t>
            </w:r>
          </w:p>
        </w:tc>
        <w:tc>
          <w:tcPr>
            <w:tcW w:w="1842" w:type="dxa"/>
          </w:tcPr>
          <w:p w14:paraId="01D94982" w14:textId="77777777" w:rsidR="0013225C" w:rsidRPr="005C3B47" w:rsidRDefault="0013225C" w:rsidP="00C46762">
            <w:pPr>
              <w:jc w:val="center"/>
              <w:rPr>
                <w:rFonts w:ascii="Arial" w:hAnsi="Arial" w:cs="Arial"/>
                <w:color w:val="0D0D0D"/>
                <w:sz w:val="20"/>
                <w:szCs w:val="20"/>
              </w:rPr>
            </w:pPr>
            <w:r w:rsidRPr="00A9379C">
              <w:rPr>
                <w:rFonts w:ascii="Arial" w:hAnsi="Arial" w:cs="Arial"/>
                <w:color w:val="0D0D0D"/>
                <w:sz w:val="20"/>
                <w:szCs w:val="20"/>
              </w:rPr>
              <w:t>20(3)</w:t>
            </w:r>
          </w:p>
        </w:tc>
        <w:tc>
          <w:tcPr>
            <w:tcW w:w="1418" w:type="dxa"/>
          </w:tcPr>
          <w:p w14:paraId="07E5C41E" w14:textId="77777777" w:rsidR="0013225C" w:rsidRPr="00A9379C" w:rsidRDefault="00717654" w:rsidP="009475C9">
            <w:pPr>
              <w:jc w:val="center"/>
              <w:rPr>
                <w:rFonts w:ascii="Arial" w:hAnsi="Arial" w:cs="Arial"/>
                <w:color w:val="0D0D0D"/>
                <w:sz w:val="20"/>
                <w:szCs w:val="20"/>
              </w:rPr>
            </w:pPr>
            <w:r>
              <w:rPr>
                <w:rFonts w:ascii="Arial" w:hAnsi="Arial" w:cs="Arial"/>
                <w:color w:val="0D0D0D"/>
                <w:sz w:val="20"/>
                <w:szCs w:val="20"/>
              </w:rPr>
              <w:t>Yes</w:t>
            </w:r>
          </w:p>
        </w:tc>
        <w:tc>
          <w:tcPr>
            <w:tcW w:w="3402" w:type="dxa"/>
          </w:tcPr>
          <w:p w14:paraId="14A155BF" w14:textId="77777777" w:rsidR="0013225C" w:rsidRPr="00A9379C" w:rsidRDefault="00AB16AB" w:rsidP="00C46762">
            <w:pPr>
              <w:jc w:val="both"/>
              <w:rPr>
                <w:rFonts w:ascii="Arial" w:hAnsi="Arial" w:cs="Arial"/>
                <w:color w:val="0D0D0D"/>
                <w:sz w:val="20"/>
                <w:szCs w:val="20"/>
              </w:rPr>
            </w:pPr>
            <w:r>
              <w:rPr>
                <w:rFonts w:ascii="Arial" w:hAnsi="Arial" w:cs="Arial"/>
                <w:color w:val="0D0D0D"/>
                <w:sz w:val="20"/>
                <w:szCs w:val="20"/>
              </w:rPr>
              <w:t/>
            </w:r>
          </w:p>
        </w:tc>
      </w:tr>
      <w:tr w:rsidR="0013225C" w14:paraId="19EBBF39" w14:textId="77777777" w:rsidTr="00C46762">
        <w:tc>
          <w:tcPr>
            <w:tcW w:w="2978" w:type="dxa"/>
          </w:tcPr>
          <w:p w14:paraId="552516D8" w14:textId="77777777"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Whether “Corporate Governance Report” disclosed in Annual Report</w:t>
            </w:r>
          </w:p>
        </w:tc>
        <w:tc>
          <w:tcPr>
            <w:tcW w:w="1842" w:type="dxa"/>
          </w:tcPr>
          <w:p w14:paraId="0AEA39A5" w14:textId="77777777"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1418" w:type="dxa"/>
          </w:tcPr>
          <w:p w14:paraId="56B23094" w14:textId="77777777" w:rsidR="0013225C" w:rsidRPr="00481376" w:rsidRDefault="00717654" w:rsidP="009475C9">
            <w:pPr>
              <w:jc w:val="center"/>
              <w:rPr>
                <w:rFonts w:ascii="Arial" w:hAnsi="Arial" w:cs="Arial"/>
                <w:bCs/>
                <w:iCs/>
                <w:spacing w:val="-1"/>
                <w:sz w:val="20"/>
                <w:szCs w:val="20"/>
              </w:rPr>
            </w:pPr>
            <w:r>
              <w:rPr>
                <w:rFonts w:ascii="Arial" w:hAnsi="Arial" w:cs="Arial"/>
                <w:bCs/>
                <w:iCs/>
                <w:spacing w:val="-1"/>
                <w:sz w:val="20"/>
                <w:szCs w:val="20"/>
              </w:rPr>
              <w:t>Yes</w:t>
            </w:r>
          </w:p>
        </w:tc>
        <w:tc>
          <w:tcPr>
            <w:tcW w:w="3402" w:type="dxa"/>
          </w:tcPr>
          <w:p w14:paraId="0CFE7C1B" w14:textId="77777777" w:rsidR="0013225C" w:rsidRDefault="00EC4982" w:rsidP="009475C9">
            <w:pPr>
              <w:jc w:val="both"/>
              <w:rPr>
                <w:rFonts w:ascii="Arial" w:hAnsi="Arial" w:cs="Arial"/>
                <w:sz w:val="20"/>
                <w:szCs w:val="20"/>
              </w:rPr>
            </w:pPr>
            <w:r>
              <w:rPr>
                <w:rFonts w:ascii="Arial" w:hAnsi="Arial" w:cs="Arial"/>
                <w:sz w:val="20"/>
                <w:szCs w:val="20"/>
              </w:rPr>
              <w:t/>
            </w:r>
          </w:p>
        </w:tc>
      </w:tr>
    </w:tbl>
    <w:p w14:paraId="0413B604" w14:textId="77777777" w:rsidR="0013225C" w:rsidRDefault="0013225C" w:rsidP="00F077F5"/>
    <w:p w14:paraId="033A75CC" w14:textId="77777777" w:rsidR="00F077F5" w:rsidRDefault="00F077F5" w:rsidP="00F077F5">
      <w:r>
        <w:t>Note:</w:t>
      </w:r>
    </w:p>
    <w:tbl>
      <w:tblPr>
        <w:tblStyle w:val="TableGrid"/>
        <w:tblW w:w="0" w:type="auto"/>
        <w:tblLook w:val="04A0" w:firstRow="1" w:lastRow="0" w:firstColumn="1" w:lastColumn="0" w:noHBand="0" w:noVBand="1"/>
      </w:tblPr>
      <w:tblGrid>
        <w:gridCol w:w="9350"/>
      </w:tblGrid>
      <w:tr w:rsidR="00976B46" w14:paraId="631831E3" w14:textId="77777777" w:rsidTr="00976B46">
        <w:tc>
          <w:tcPr>
            <w:tcW w:w="9350" w:type="dxa"/>
          </w:tcPr>
          <w:p w14:paraId="74C5CB61" w14:textId="77777777" w:rsidR="00976B46" w:rsidRDefault="00976B46" w:rsidP="00F077F5">
            <w:r>
              <w:t/>
            </w:r>
          </w:p>
        </w:tc>
      </w:tr>
    </w:tbl>
    <w:p w14:paraId="323EC6BB" w14:textId="77777777" w:rsidR="00976B46" w:rsidRDefault="00976B46" w:rsidP="00F077F5"/>
    <w:p w14:paraId="2D5AB1AD" w14:textId="77777777" w:rsidR="00F077F5" w:rsidRDefault="00F077F5" w:rsidP="00F077F5">
      <w:pPr>
        <w:rPr>
          <w:rFonts w:ascii="Arial" w:hAnsi="Arial" w:cs="Arial"/>
          <w:spacing w:val="-1"/>
          <w:sz w:val="20"/>
          <w:szCs w:val="20"/>
        </w:rPr>
      </w:pPr>
    </w:p>
    <w:p w14:paraId="0B5F071A"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DISHA JINDAL</w:t>
      </w:r>
    </w:p>
    <w:p w14:paraId="57A02E56" w14:textId="77777777"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t>Company Secretary &amp; Compliance Officer</w:t>
      </w:r>
    </w:p>
    <w:p w14:paraId="371E746E" w14:textId="77777777" w:rsidR="00F2737D" w:rsidRDefault="00F2737D" w:rsidP="00F077F5">
      <w:pPr>
        <w:pStyle w:val="TableParagraph"/>
        <w:kinsoku w:val="0"/>
        <w:overflowPunct w:val="0"/>
        <w:rPr>
          <w:rFonts w:ascii="Arial" w:hAnsi="Arial" w:cs="Arial"/>
          <w:b/>
          <w:bCs/>
          <w:sz w:val="20"/>
          <w:szCs w:val="20"/>
        </w:rPr>
      </w:pPr>
    </w:p>
    <w:p w14:paraId="26657BFA" w14:textId="77777777" w:rsidR="00F2737D" w:rsidRDefault="00F2737D" w:rsidP="00F077F5">
      <w:pPr>
        <w:pStyle w:val="TableParagraph"/>
        <w:kinsoku w:val="0"/>
        <w:overflowPunct w:val="0"/>
        <w:rPr>
          <w:rFonts w:ascii="Arial" w:hAnsi="Arial" w:cs="Arial"/>
          <w:b/>
          <w:bCs/>
          <w:sz w:val="20"/>
          <w:szCs w:val="20"/>
        </w:rPr>
      </w:pPr>
    </w:p>
    <w:p w14:paraId="1E51DB65" w14:textId="77777777" w:rsidR="00F2737D" w:rsidRDefault="00F2737D" w:rsidP="00F077F5">
      <w:pPr>
        <w:pStyle w:val="TableParagraph"/>
        <w:kinsoku w:val="0"/>
        <w:overflowPunct w:val="0"/>
        <w:rPr>
          <w:rFonts w:ascii="Arial" w:hAnsi="Arial" w:cs="Arial"/>
          <w:b/>
          <w:bCs/>
          <w:sz w:val="20"/>
          <w:szCs w:val="20"/>
        </w:rPr>
      </w:pPr>
    </w:p>
    <w:p w14:paraId="455A86A9" w14:textId="77777777" w:rsidR="00F2737D" w:rsidRDefault="00F2737D" w:rsidP="00F077F5">
      <w:pPr>
        <w:pStyle w:val="TableParagraph"/>
        <w:kinsoku w:val="0"/>
        <w:overflowPunct w:val="0"/>
        <w:rPr>
          <w:rFonts w:ascii="Arial" w:hAnsi="Arial" w:cs="Arial"/>
          <w:b/>
          <w:bCs/>
          <w:sz w:val="20"/>
          <w:szCs w:val="20"/>
        </w:rPr>
      </w:pPr>
    </w:p>
    <w:p w14:paraId="3CECDA7C" w14:textId="77777777" w:rsidR="00F2737D" w:rsidRDefault="00F2737D" w:rsidP="00F077F5">
      <w:pPr>
        <w:pStyle w:val="TableParagraph"/>
        <w:kinsoku w:val="0"/>
        <w:overflowPunct w:val="0"/>
        <w:rPr>
          <w:rFonts w:ascii="Arial" w:hAnsi="Arial" w:cs="Arial"/>
          <w:b/>
          <w:bCs/>
          <w:sz w:val="20"/>
          <w:szCs w:val="20"/>
        </w:rPr>
      </w:pPr>
    </w:p>
    <w:p w14:paraId="65869FC3" w14:textId="77777777" w:rsidR="00F2737D" w:rsidRDefault="00F2737D" w:rsidP="00F077F5">
      <w:pPr>
        <w:pStyle w:val="TableParagraph"/>
        <w:kinsoku w:val="0"/>
        <w:overflowPunct w:val="0"/>
        <w:rPr>
          <w:rFonts w:ascii="Arial" w:hAnsi="Arial" w:cs="Arial"/>
          <w:b/>
          <w:bCs/>
          <w:sz w:val="20"/>
          <w:szCs w:val="20"/>
        </w:rPr>
      </w:pPr>
    </w:p>
    <w:p w14:paraId="78ABD813" w14:textId="77777777" w:rsidR="00F2737D" w:rsidRDefault="00F2737D" w:rsidP="00F077F5">
      <w:pPr>
        <w:pStyle w:val="TableParagraph"/>
        <w:kinsoku w:val="0"/>
        <w:overflowPunct w:val="0"/>
        <w:rPr>
          <w:rFonts w:ascii="Arial" w:hAnsi="Arial" w:cs="Arial"/>
          <w:b/>
          <w:bCs/>
          <w:sz w:val="20"/>
          <w:szCs w:val="20"/>
        </w:rPr>
      </w:pPr>
    </w:p>
    <w:p w14:paraId="738D41BE" w14:textId="77777777" w:rsidR="00F2737D" w:rsidRDefault="00F2737D" w:rsidP="00F077F5">
      <w:pPr>
        <w:pStyle w:val="TableParagraph"/>
        <w:kinsoku w:val="0"/>
        <w:overflowPunct w:val="0"/>
        <w:rPr>
          <w:rFonts w:ascii="Arial" w:hAnsi="Arial" w:cs="Arial"/>
          <w:b/>
          <w:bCs/>
          <w:sz w:val="20"/>
          <w:szCs w:val="20"/>
        </w:rPr>
      </w:pPr>
    </w:p>
    <w:p w14:paraId="0D200525" w14:textId="77777777" w:rsidR="00F2737D" w:rsidRDefault="00F2737D" w:rsidP="00F077F5">
      <w:pPr>
        <w:pStyle w:val="TableParagraph"/>
        <w:kinsoku w:val="0"/>
        <w:overflowPunct w:val="0"/>
        <w:rPr>
          <w:rFonts w:ascii="Arial" w:hAnsi="Arial" w:cs="Arial"/>
          <w:b/>
          <w:bCs/>
          <w:sz w:val="20"/>
          <w:szCs w:val="20"/>
        </w:rPr>
      </w:pPr>
    </w:p>
    <w:p w14:paraId="20721E4E" w14:textId="77777777" w:rsidR="00F2737D" w:rsidRDefault="00F2737D" w:rsidP="00F077F5">
      <w:pPr>
        <w:pStyle w:val="TableParagraph"/>
        <w:kinsoku w:val="0"/>
        <w:overflowPunct w:val="0"/>
        <w:rPr>
          <w:rFonts w:ascii="Arial" w:hAnsi="Arial" w:cs="Arial"/>
          <w:b/>
          <w:bCs/>
          <w:sz w:val="20"/>
          <w:szCs w:val="20"/>
        </w:rPr>
      </w:pPr>
    </w:p>
    <w:p w14:paraId="55016336" w14:textId="77777777" w:rsidR="00F2737D" w:rsidRDefault="00F2737D" w:rsidP="00F077F5">
      <w:pPr>
        <w:pStyle w:val="TableParagraph"/>
        <w:kinsoku w:val="0"/>
        <w:overflowPunct w:val="0"/>
        <w:rPr>
          <w:rFonts w:ascii="Arial" w:hAnsi="Arial" w:cs="Arial"/>
          <w:b/>
          <w:bCs/>
          <w:sz w:val="20"/>
          <w:szCs w:val="20"/>
        </w:rPr>
      </w:pPr>
    </w:p>
    <w:p w14:paraId="3147F665" w14:textId="77777777" w:rsidR="00F2737D" w:rsidRDefault="00F2737D" w:rsidP="00F077F5">
      <w:pPr>
        <w:pStyle w:val="TableParagraph"/>
        <w:kinsoku w:val="0"/>
        <w:overflowPunct w:val="0"/>
        <w:rPr>
          <w:rFonts w:ascii="Arial" w:hAnsi="Arial" w:cs="Arial"/>
          <w:b/>
          <w:bCs/>
          <w:sz w:val="20"/>
          <w:szCs w:val="20"/>
        </w:rPr>
      </w:pPr>
    </w:p>
    <w:p w14:paraId="30C44A1F" w14:textId="77777777" w:rsidR="00F2737D" w:rsidRDefault="00F2737D" w:rsidP="00F077F5">
      <w:pPr>
        <w:pStyle w:val="TableParagraph"/>
        <w:kinsoku w:val="0"/>
        <w:overflowPunct w:val="0"/>
        <w:rPr>
          <w:rFonts w:ascii="Arial" w:hAnsi="Arial" w:cs="Arial"/>
          <w:b/>
          <w:bCs/>
          <w:sz w:val="20"/>
          <w:szCs w:val="20"/>
        </w:rPr>
      </w:pPr>
    </w:p>
    <w:p w14:paraId="755C6166" w14:textId="77777777" w:rsidR="00F2737D" w:rsidRDefault="00F2737D" w:rsidP="00F077F5">
      <w:pPr>
        <w:pStyle w:val="TableParagraph"/>
        <w:kinsoku w:val="0"/>
        <w:overflowPunct w:val="0"/>
        <w:rPr>
          <w:rFonts w:ascii="Arial" w:hAnsi="Arial" w:cs="Arial"/>
          <w:b/>
          <w:bCs/>
          <w:sz w:val="20"/>
          <w:szCs w:val="20"/>
        </w:rPr>
      </w:pPr>
    </w:p>
    <w:p w14:paraId="74117399" w14:textId="77777777" w:rsidR="00F2737D" w:rsidRDefault="00F2737D" w:rsidP="00F077F5">
      <w:pPr>
        <w:pStyle w:val="TableParagraph"/>
        <w:kinsoku w:val="0"/>
        <w:overflowPunct w:val="0"/>
        <w:rPr>
          <w:rFonts w:ascii="Arial" w:hAnsi="Arial" w:cs="Arial"/>
          <w:b/>
          <w:bCs/>
          <w:sz w:val="20"/>
          <w:szCs w:val="20"/>
        </w:rPr>
      </w:pPr>
    </w:p>
    <w:p w14:paraId="5C8CA400" w14:textId="77777777" w:rsidR="00F2737D" w:rsidRDefault="00F2737D" w:rsidP="00F077F5">
      <w:pPr>
        <w:pStyle w:val="TableParagraph"/>
        <w:kinsoku w:val="0"/>
        <w:overflowPunct w:val="0"/>
        <w:rPr>
          <w:rFonts w:ascii="Arial" w:hAnsi="Arial" w:cs="Arial"/>
          <w:b/>
          <w:bCs/>
          <w:sz w:val="20"/>
          <w:szCs w:val="20"/>
        </w:rPr>
      </w:pPr>
    </w:p>
    <w:p w14:paraId="1A7C71BD" w14:textId="77777777" w:rsidR="00F2737D" w:rsidRDefault="00F2737D" w:rsidP="00F077F5">
      <w:pPr>
        <w:pStyle w:val="TableParagraph"/>
        <w:kinsoku w:val="0"/>
        <w:overflowPunct w:val="0"/>
        <w:rPr>
          <w:rFonts w:ascii="Arial" w:hAnsi="Arial" w:cs="Arial"/>
          <w:b/>
          <w:bCs/>
          <w:sz w:val="20"/>
          <w:szCs w:val="20"/>
        </w:rPr>
      </w:pPr>
    </w:p>
    <w:p w14:paraId="33241C0E" w14:textId="77777777" w:rsidR="00F2737D" w:rsidRDefault="00F2737D" w:rsidP="00F077F5">
      <w:pPr>
        <w:pStyle w:val="TableParagraph"/>
        <w:kinsoku w:val="0"/>
        <w:overflowPunct w:val="0"/>
        <w:rPr>
          <w:rFonts w:ascii="Arial" w:hAnsi="Arial" w:cs="Arial"/>
          <w:b/>
          <w:bCs/>
          <w:sz w:val="20"/>
          <w:szCs w:val="20"/>
        </w:rPr>
      </w:pPr>
    </w:p>
    <w:p w14:paraId="0B550800" w14:textId="77777777" w:rsidR="00F2737D" w:rsidRDefault="00F2737D" w:rsidP="00F077F5">
      <w:pPr>
        <w:pStyle w:val="TableParagraph"/>
        <w:kinsoku w:val="0"/>
        <w:overflowPunct w:val="0"/>
        <w:rPr>
          <w:rFonts w:ascii="Arial" w:hAnsi="Arial" w:cs="Arial"/>
          <w:b/>
          <w:bCs/>
          <w:sz w:val="20"/>
          <w:szCs w:val="20"/>
        </w:rPr>
      </w:pPr>
    </w:p>
    <w:p w14:paraId="5820A358" w14:textId="77777777" w:rsidR="00F2737D" w:rsidRDefault="00F2737D" w:rsidP="00F077F5">
      <w:pPr>
        <w:pStyle w:val="TableParagraph"/>
        <w:kinsoku w:val="0"/>
        <w:overflowPunct w:val="0"/>
        <w:rPr>
          <w:rFonts w:ascii="Arial" w:hAnsi="Arial" w:cs="Arial"/>
          <w:b/>
          <w:bCs/>
          <w:sz w:val="20"/>
          <w:szCs w:val="20"/>
        </w:rPr>
      </w:pPr>
    </w:p>
    <w:p w14:paraId="77273B69" w14:textId="77777777" w:rsidR="00F2737D" w:rsidRDefault="00F2737D" w:rsidP="00F2737D">
      <w:pPr>
        <w:pStyle w:val="Heading2"/>
        <w:kinsoku w:val="0"/>
        <w:overflowPunct w:val="0"/>
        <w:ind w:right="103"/>
        <w:jc w:val="center"/>
        <w:rPr>
          <w:u w:val="none"/>
        </w:rPr>
      </w:pPr>
      <w:r>
        <w:rPr>
          <w:u w:val="none"/>
        </w:rPr>
        <w:lastRenderedPageBreak/>
        <w:t>ANNEXURE</w:t>
      </w:r>
      <w:r>
        <w:rPr>
          <w:spacing w:val="-14"/>
          <w:u w:val="none"/>
        </w:rPr>
        <w:t xml:space="preserve"> </w:t>
      </w:r>
      <w:r>
        <w:rPr>
          <w:u w:val="none"/>
        </w:rPr>
        <w:t>IV</w:t>
      </w:r>
    </w:p>
    <w:tbl>
      <w:tblPr>
        <w:tblW w:w="10064" w:type="dxa"/>
        <w:tblInd w:w="137" w:type="dxa"/>
        <w:tblLayout w:type="fixed"/>
        <w:tblCellMar>
          <w:left w:w="0" w:type="dxa"/>
          <w:right w:w="0" w:type="dxa"/>
        </w:tblCellMar>
        <w:tblLook w:val="0000" w:firstRow="0" w:lastRow="0" w:firstColumn="0" w:lastColumn="0" w:noHBand="0" w:noVBand="0"/>
      </w:tblPr>
      <w:tblGrid>
        <w:gridCol w:w="2977"/>
        <w:gridCol w:w="4188"/>
        <w:gridCol w:w="2899"/>
      </w:tblGrid>
      <w:tr w:rsidR="00F2737D" w:rsidRPr="00622135" w14:paraId="1B23C1E9" w14:textId="77777777" w:rsidTr="00972B9E">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14:paraId="371F202F" w14:textId="23170D88" w:rsidR="00F2737D" w:rsidRPr="009E2C82" w:rsidRDefault="00F104F1"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14:paraId="40227A6C" w14:textId="58029210" w:rsidR="00F2737D" w:rsidRPr="009E2C82" w:rsidRDefault="00F104F1"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%companyName%</w:t>
            </w:r>
          </w:p>
        </w:tc>
        <w:tc>
          <w:tcPr>
            <w:tcW w:w="2899" w:type="dxa"/>
            <w:tcBorders>
              <w:top w:val="single" w:sz="4" w:space="0" w:color="000000"/>
              <w:left w:val="single" w:sz="4" w:space="0" w:color="000000"/>
              <w:bottom w:val="single" w:sz="4" w:space="0" w:color="000000"/>
              <w:right w:val="single" w:sz="4" w:space="0" w:color="000000"/>
            </w:tcBorders>
          </w:tcPr>
          <w:p w14:paraId="05BF68CA" w14:textId="08902189" w:rsidR="00F2737D" w:rsidRPr="00622135" w:rsidRDefault="00F104F1" w:rsidP="00972B9E">
            <w:pPr>
              <w:rPr>
                <w:rFonts w:ascii="Arial" w:hAnsi="Arial" w:cs="Arial"/>
                <w:sz w:val="20"/>
                <w:szCs w:val="20"/>
              </w:rPr>
            </w:pPr>
            <w:r w:rsidRPr="009E2C82">
              <w:rPr>
                <w:rFonts w:ascii="Arial" w:hAnsi="Arial" w:cs="Arial"/>
                <w:sz w:val="20"/>
                <w:szCs w:val="20"/>
              </w:rPr>
              <w:t>%quarterEnded%</w:t>
            </w:r>
          </w:p>
        </w:tc>
      </w:tr>
    </w:tbl>
    <w:p w14:paraId="45D2C7C8" w14:textId="77777777" w:rsidR="00F2737D" w:rsidRDefault="00F2737D" w:rsidP="00F2737D">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0120" w:type="dxa"/>
        <w:tblInd w:w="78" w:type="dxa"/>
        <w:tblLayout w:type="fixed"/>
        <w:tblLook w:val="0000" w:firstRow="0" w:lastRow="0" w:firstColumn="0" w:lastColumn="0" w:noHBand="0" w:noVBand="0"/>
      </w:tblPr>
      <w:tblGrid>
        <w:gridCol w:w="1448"/>
        <w:gridCol w:w="1276"/>
        <w:gridCol w:w="1134"/>
        <w:gridCol w:w="1159"/>
        <w:gridCol w:w="936"/>
        <w:gridCol w:w="1118"/>
        <w:gridCol w:w="1490"/>
        <w:gridCol w:w="1559"/>
      </w:tblGrid>
      <w:tr w:rsidR="00F2737D" w:rsidRPr="004706F0" w14:paraId="31690D79" w14:textId="77777777" w:rsidTr="00972B9E">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14:paraId="4247301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5103" w:type="dxa"/>
            <w:gridSpan w:val="4"/>
            <w:tcBorders>
              <w:top w:val="single" w:sz="6" w:space="0" w:color="auto"/>
              <w:left w:val="single" w:sz="6" w:space="0" w:color="auto"/>
              <w:bottom w:val="single" w:sz="6" w:space="0" w:color="auto"/>
              <w:right w:val="single" w:sz="6" w:space="0" w:color="auto"/>
            </w:tcBorders>
            <w:shd w:val="solid" w:color="FFFFFF" w:fill="auto"/>
          </w:tcPr>
          <w:p w14:paraId="400C42BC"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F2737D" w:rsidRPr="004706F0" w14:paraId="7C0D5A63" w14:textId="77777777" w:rsidTr="00972B9E">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14:paraId="2636B95E"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1C721FE5"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13E5860"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14:paraId="2FD13FF4" w14:textId="77777777"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14:paraId="098F4EC2"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14:paraId="59CD1728"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14:paraId="2BFE3997"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559" w:type="dxa"/>
            <w:tcBorders>
              <w:top w:val="single" w:sz="4" w:space="0" w:color="auto"/>
              <w:bottom w:val="single" w:sz="4" w:space="0" w:color="auto"/>
              <w:right w:val="single" w:sz="4" w:space="0" w:color="auto"/>
            </w:tcBorders>
            <w:shd w:val="clear" w:color="auto" w:fill="auto"/>
          </w:tcPr>
          <w:p w14:paraId="52F42A73" w14:textId="77777777"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F2737D" w:rsidRPr="004706F0" w14:paraId="5F92AD26" w14:textId="77777777" w:rsidTr="00972B9E">
        <w:trPr>
          <w:trHeight w:val="290"/>
        </w:trPr>
        <w:tc>
          <w:tcPr>
            <w:tcW w:w="1448" w:type="dxa"/>
            <w:tcBorders>
              <w:top w:val="single" w:sz="6" w:space="0" w:color="auto"/>
              <w:left w:val="single" w:sz="6" w:space="0" w:color="auto"/>
              <w:bottom w:val="single" w:sz="6" w:space="0" w:color="auto"/>
              <w:right w:val="single" w:sz="6" w:space="0" w:color="auto"/>
            </w:tcBorders>
          </w:tcPr>
          <w:p w14:paraId="27517549"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276" w:type="dxa"/>
            <w:tcBorders>
              <w:top w:val="single" w:sz="6" w:space="0" w:color="auto"/>
              <w:left w:val="single" w:sz="6" w:space="0" w:color="auto"/>
              <w:bottom w:val="single" w:sz="6" w:space="0" w:color="auto"/>
              <w:right w:val="single" w:sz="6" w:space="0" w:color="auto"/>
            </w:tcBorders>
          </w:tcPr>
          <w:p w14:paraId="7B0D4BF4"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134" w:type="dxa"/>
            <w:tcBorders>
              <w:top w:val="single" w:sz="6" w:space="0" w:color="auto"/>
              <w:left w:val="single" w:sz="6" w:space="0" w:color="auto"/>
              <w:bottom w:val="single" w:sz="6" w:space="0" w:color="auto"/>
              <w:right w:val="single" w:sz="6" w:space="0" w:color="auto"/>
            </w:tcBorders>
          </w:tcPr>
          <w:p w14:paraId="4827D90F"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159" w:type="dxa"/>
            <w:tcBorders>
              <w:top w:val="single" w:sz="6" w:space="0" w:color="auto"/>
              <w:left w:val="single" w:sz="6" w:space="0" w:color="auto"/>
              <w:bottom w:val="single" w:sz="6" w:space="0" w:color="auto"/>
              <w:right w:val="single" w:sz="6" w:space="0" w:color="auto"/>
            </w:tcBorders>
          </w:tcPr>
          <w:p w14:paraId="3BBEF362" w14:textId="77777777"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936" w:type="dxa"/>
            <w:tcBorders>
              <w:top w:val="single" w:sz="4" w:space="0" w:color="auto"/>
              <w:bottom w:val="single" w:sz="4" w:space="0" w:color="auto"/>
              <w:right w:val="single" w:sz="4" w:space="0" w:color="auto"/>
            </w:tcBorders>
            <w:shd w:val="clear" w:color="auto" w:fill="auto"/>
          </w:tcPr>
          <w:p w14:paraId="278BD5C3" w14:textId="77777777"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1118" w:type="dxa"/>
            <w:tcBorders>
              <w:top w:val="single" w:sz="4" w:space="0" w:color="auto"/>
              <w:bottom w:val="single" w:sz="4" w:space="0" w:color="auto"/>
              <w:right w:val="single" w:sz="4" w:space="0" w:color="auto"/>
            </w:tcBorders>
            <w:shd w:val="clear" w:color="auto" w:fill="auto"/>
          </w:tcPr>
          <w:p w14:paraId="3A94678B" w14:textId="77777777"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1490" w:type="dxa"/>
            <w:tcBorders>
              <w:top w:val="single" w:sz="4" w:space="0" w:color="auto"/>
              <w:bottom w:val="single" w:sz="4" w:space="0" w:color="auto"/>
              <w:right w:val="single" w:sz="4" w:space="0" w:color="auto"/>
            </w:tcBorders>
            <w:shd w:val="clear" w:color="auto" w:fill="auto"/>
          </w:tcPr>
          <w:p w14:paraId="6A5500D5" w14:textId="77777777"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1559" w:type="dxa"/>
            <w:tcBorders>
              <w:top w:val="single" w:sz="4" w:space="0" w:color="auto"/>
              <w:bottom w:val="single" w:sz="4" w:space="0" w:color="auto"/>
              <w:right w:val="single" w:sz="4" w:space="0" w:color="auto"/>
            </w:tcBorders>
            <w:shd w:val="clear" w:color="auto" w:fill="auto"/>
          </w:tcPr>
          <w:p w14:paraId="5A0DD434" w14:textId="77777777" w:rsidR="00F2737D" w:rsidRPr="00EB47ED" w:rsidRDefault="00F2737D" w:rsidP="00972B9E">
            <w:pPr>
              <w:rPr>
                <w:rFonts w:ascii="Arial" w:hAnsi="Arial" w:cs="Arial"/>
                <w:sz w:val="20"/>
                <w:szCs w:val="20"/>
              </w:rPr>
            </w:pPr>
            <w:r w:rsidRPr="00EB47ED">
              <w:rPr>
                <w:rFonts w:ascii="Arial" w:hAnsi="Arial" w:cs="Arial"/>
                <w:sz w:val="20"/>
                <w:szCs w:val="20"/>
              </w:rPr>
              <w:t>0</w:t>
            </w:r>
          </w:p>
        </w:tc>
      </w:tr>
    </w:tbl>
    <w:p w14:paraId="190977FA" w14:textId="77777777" w:rsidR="00F2737D" w:rsidRPr="00D17D11" w:rsidRDefault="00F2737D" w:rsidP="00F2737D">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461"/>
        <w:gridCol w:w="3124"/>
        <w:gridCol w:w="2618"/>
        <w:gridCol w:w="3003"/>
      </w:tblGrid>
      <w:tr w:rsidR="00F2737D" w14:paraId="352CBB9F" w14:textId="77777777" w:rsidTr="00972B9E">
        <w:trPr>
          <w:trHeight w:val="1312"/>
        </w:trPr>
        <w:tc>
          <w:tcPr>
            <w:tcW w:w="1560" w:type="dxa"/>
          </w:tcPr>
          <w:p w14:paraId="1B4C7E40"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14:paraId="60941B37"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14:paraId="2CE4EF2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3109" w:type="dxa"/>
          </w:tcPr>
          <w:p w14:paraId="65B6E99B"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F2737D" w14:paraId="195AA7EC" w14:textId="77777777" w:rsidTr="00972B9E">
        <w:trPr>
          <w:trHeight w:val="641"/>
        </w:trPr>
        <w:tc>
          <w:tcPr>
            <w:tcW w:w="1560" w:type="dxa"/>
          </w:tcPr>
          <w:p w14:paraId="10269436"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14:paraId="3310A01A"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1FDAE00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AD183E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42BDE519" w14:textId="77777777" w:rsidR="00F2737D" w:rsidRPr="00EB47ED" w:rsidRDefault="00F2737D" w:rsidP="00972B9E">
            <w:pPr>
              <w:pStyle w:val="Default"/>
              <w:jc w:val="both"/>
              <w:rPr>
                <w:rFonts w:ascii="Arial" w:hAnsi="Arial" w:cs="Arial"/>
                <w:color w:val="auto"/>
                <w:sz w:val="20"/>
                <w:szCs w:val="20"/>
                <w:lang w:val="en-US"/>
              </w:rPr>
            </w:pPr>
          </w:p>
          <w:p w14:paraId="0A0AC20F"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9C361F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3792E4A7" w14:textId="77777777" w:rsidR="00F2737D" w:rsidRPr="00EB47ED" w:rsidRDefault="00F2737D" w:rsidP="00972B9E">
            <w:pPr>
              <w:pStyle w:val="Default"/>
              <w:jc w:val="both"/>
              <w:rPr>
                <w:rFonts w:ascii="Arial" w:hAnsi="Arial" w:cs="Arial"/>
                <w:color w:val="auto"/>
                <w:sz w:val="20"/>
                <w:szCs w:val="20"/>
                <w:lang w:val="en-US"/>
              </w:rPr>
            </w:pPr>
          </w:p>
        </w:tc>
      </w:tr>
      <w:tr w:rsidR="00F2737D" w14:paraId="472C0014" w14:textId="77777777" w:rsidTr="00972B9E">
        <w:trPr>
          <w:trHeight w:val="655"/>
        </w:trPr>
        <w:tc>
          <w:tcPr>
            <w:tcW w:w="1560" w:type="dxa"/>
          </w:tcPr>
          <w:p w14:paraId="45E8C6A0"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14:paraId="0E18C35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6709B01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9B4A4D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2224A114"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72442F2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3CD15EBB" w14:textId="77777777" w:rsidR="00F2737D" w:rsidRPr="00EB47ED" w:rsidRDefault="00F2737D" w:rsidP="00972B9E">
            <w:pPr>
              <w:pStyle w:val="Default"/>
              <w:jc w:val="both"/>
              <w:rPr>
                <w:rFonts w:ascii="Arial" w:hAnsi="Arial" w:cs="Arial"/>
                <w:color w:val="auto"/>
                <w:sz w:val="20"/>
                <w:szCs w:val="20"/>
                <w:lang w:val="en-US"/>
              </w:rPr>
            </w:pPr>
          </w:p>
        </w:tc>
      </w:tr>
      <w:tr w:rsidR="00F2737D" w14:paraId="1D4E41DD" w14:textId="77777777" w:rsidTr="00972B9E">
        <w:trPr>
          <w:trHeight w:val="874"/>
        </w:trPr>
        <w:tc>
          <w:tcPr>
            <w:tcW w:w="1560" w:type="dxa"/>
          </w:tcPr>
          <w:p w14:paraId="7E0BD86D"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14:paraId="277AD3A5"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2E163922"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259A9F2D"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3109" w:type="dxa"/>
          </w:tcPr>
          <w:p w14:paraId="37D9425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24D1BD0C" w14:textId="77777777" w:rsidR="00F2737D" w:rsidRPr="00EB47ED" w:rsidRDefault="00F2737D" w:rsidP="00972B9E">
            <w:pPr>
              <w:pStyle w:val="Default"/>
              <w:jc w:val="both"/>
              <w:rPr>
                <w:rFonts w:ascii="Arial" w:hAnsi="Arial" w:cs="Arial"/>
                <w:color w:val="auto"/>
                <w:sz w:val="20"/>
                <w:szCs w:val="20"/>
                <w:lang w:val="en-US"/>
              </w:rPr>
            </w:pPr>
          </w:p>
        </w:tc>
      </w:tr>
      <w:tr w:rsidR="00F2737D" w14:paraId="719435F2" w14:textId="77777777" w:rsidTr="00972B9E">
        <w:trPr>
          <w:trHeight w:val="641"/>
        </w:trPr>
        <w:tc>
          <w:tcPr>
            <w:tcW w:w="1560" w:type="dxa"/>
          </w:tcPr>
          <w:p w14:paraId="5E418038"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14:paraId="11E0C262"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2362" w:type="dxa"/>
          </w:tcPr>
          <w:p w14:paraId="768DDB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3109" w:type="dxa"/>
          </w:tcPr>
          <w:p w14:paraId="3B2ABCA7"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r>
    </w:tbl>
    <w:p w14:paraId="5DE6789A" w14:textId="77777777" w:rsidR="00F2737D" w:rsidRDefault="00F2737D" w:rsidP="00F2737D">
      <w:pPr>
        <w:spacing w:after="0" w:line="240" w:lineRule="auto"/>
        <w:rPr>
          <w:rFonts w:ascii="Calibri" w:eastAsia="Times New Roman" w:hAnsi="Calibri" w:cs="Calibri"/>
          <w:b/>
          <w:bCs/>
          <w:color w:val="000000"/>
          <w:lang w:val="en-IN" w:eastAsia="en-IN"/>
        </w:rPr>
      </w:pPr>
    </w:p>
    <w:p w14:paraId="6DAD972A" w14:textId="77777777" w:rsidR="00F2737D" w:rsidRDefault="00F2737D" w:rsidP="00F2737D">
      <w:pPr>
        <w:spacing w:after="0" w:line="240" w:lineRule="auto"/>
        <w:rPr>
          <w:rFonts w:ascii="Calibri" w:eastAsia="Times New Roman" w:hAnsi="Calibri" w:cs="Calibri"/>
          <w:b/>
          <w:bCs/>
          <w:color w:val="000000"/>
          <w:lang w:val="en-IN" w:eastAsia="en-IN"/>
        </w:rPr>
      </w:pPr>
    </w:p>
    <w:p w14:paraId="378D23B0" w14:textId="77777777" w:rsidR="00F2737D" w:rsidRDefault="00F2737D" w:rsidP="00F2737D">
      <w:pPr>
        <w:spacing w:after="0" w:line="240" w:lineRule="auto"/>
        <w:rPr>
          <w:rFonts w:ascii="Calibri" w:eastAsia="Times New Roman" w:hAnsi="Calibri" w:cs="Calibri"/>
          <w:b/>
          <w:bCs/>
          <w:color w:val="000000"/>
          <w:lang w:val="en-IN" w:eastAsia="en-IN"/>
        </w:rPr>
      </w:pPr>
    </w:p>
    <w:p w14:paraId="3C9EF379" w14:textId="77777777" w:rsidR="00F2737D" w:rsidRDefault="00F2737D" w:rsidP="00F2737D">
      <w:pPr>
        <w:spacing w:after="0" w:line="240" w:lineRule="auto"/>
        <w:rPr>
          <w:rFonts w:ascii="Calibri" w:eastAsia="Times New Roman" w:hAnsi="Calibri" w:cs="Calibri"/>
          <w:b/>
          <w:bCs/>
          <w:color w:val="000000"/>
          <w:lang w:val="en-IN" w:eastAsia="en-IN"/>
        </w:rPr>
      </w:pPr>
    </w:p>
    <w:p w14:paraId="38EF4F4F" w14:textId="77777777" w:rsidR="00F2737D" w:rsidRPr="00D17D11" w:rsidRDefault="00F2737D" w:rsidP="00F2737D">
      <w:pPr>
        <w:spacing w:after="0" w:line="240" w:lineRule="auto"/>
      </w:pPr>
      <w:r w:rsidRPr="00F23439">
        <w:rPr>
          <w:rFonts w:ascii="Calibri" w:eastAsia="Times New Roman" w:hAnsi="Calibri" w:cs="Calibri"/>
          <w:b/>
          <w:bCs/>
          <w:color w:val="000000"/>
          <w:lang w:val="en-IN" w:eastAsia="en-IN"/>
        </w:rPr>
        <w:lastRenderedPageBreak/>
        <w:t xml:space="preserve"> (C) Any security provided by the listed entity directly or indirectly, in connection with any loan(s) or any other form of debt availed by:</w:t>
      </w:r>
    </w:p>
    <w:tbl>
      <w:tblPr>
        <w:tblStyle w:val="TableGrid"/>
        <w:tblW w:w="10206" w:type="dxa"/>
        <w:tblInd w:w="-5" w:type="dxa"/>
        <w:tblLook w:val="04A0" w:firstRow="1" w:lastRow="0" w:firstColumn="1" w:lastColumn="0" w:noHBand="0" w:noVBand="1"/>
      </w:tblPr>
      <w:tblGrid>
        <w:gridCol w:w="1565"/>
        <w:gridCol w:w="3013"/>
        <w:gridCol w:w="2629"/>
        <w:gridCol w:w="2999"/>
      </w:tblGrid>
      <w:tr w:rsidR="00F2737D" w14:paraId="354B211C" w14:textId="77777777" w:rsidTr="00972B9E">
        <w:trPr>
          <w:trHeight w:val="1312"/>
        </w:trPr>
        <w:tc>
          <w:tcPr>
            <w:tcW w:w="1701" w:type="dxa"/>
          </w:tcPr>
          <w:p w14:paraId="4FC2682F"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14:paraId="7023AEC9"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14:paraId="23F53B73"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3109" w:type="dxa"/>
          </w:tcPr>
          <w:p w14:paraId="11F669F2" w14:textId="77777777"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F2737D" w14:paraId="52752CFC" w14:textId="77777777" w:rsidTr="00972B9E">
        <w:trPr>
          <w:trHeight w:val="641"/>
        </w:trPr>
        <w:tc>
          <w:tcPr>
            <w:tcW w:w="1701" w:type="dxa"/>
          </w:tcPr>
          <w:p w14:paraId="1E4211DB"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14:paraId="67B3BA8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7506A653"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1B27B896"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5DE124D6"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214F177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7244BF8B" w14:textId="77777777" w:rsidR="00F2737D" w:rsidRPr="00EB47ED" w:rsidRDefault="00F2737D" w:rsidP="00972B9E">
            <w:pPr>
              <w:pStyle w:val="Default"/>
              <w:jc w:val="both"/>
              <w:rPr>
                <w:rFonts w:ascii="Arial" w:hAnsi="Arial" w:cs="Arial"/>
                <w:color w:val="auto"/>
                <w:sz w:val="20"/>
                <w:szCs w:val="20"/>
                <w:lang w:val="en-US"/>
              </w:rPr>
            </w:pPr>
          </w:p>
        </w:tc>
      </w:tr>
      <w:tr w:rsidR="00F2737D" w14:paraId="24C41E06" w14:textId="77777777" w:rsidTr="00972B9E">
        <w:trPr>
          <w:trHeight w:val="655"/>
        </w:trPr>
        <w:tc>
          <w:tcPr>
            <w:tcW w:w="1701" w:type="dxa"/>
          </w:tcPr>
          <w:p w14:paraId="744B9231"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14:paraId="1234490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7AE35D3F"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7F7D3ECE"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02DF6E09"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508CF2DC"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4A4DC67A" w14:textId="77777777" w:rsidR="00F2737D" w:rsidRPr="00EB47ED" w:rsidRDefault="00F2737D" w:rsidP="00972B9E">
            <w:pPr>
              <w:pStyle w:val="Default"/>
              <w:jc w:val="both"/>
              <w:rPr>
                <w:rFonts w:ascii="Arial" w:hAnsi="Arial" w:cs="Arial"/>
                <w:color w:val="auto"/>
                <w:sz w:val="20"/>
                <w:szCs w:val="20"/>
                <w:lang w:val="en-US"/>
              </w:rPr>
            </w:pPr>
          </w:p>
        </w:tc>
      </w:tr>
      <w:tr w:rsidR="00F2737D" w14:paraId="249ABDBE" w14:textId="77777777" w:rsidTr="00972B9E">
        <w:trPr>
          <w:trHeight w:val="874"/>
        </w:trPr>
        <w:tc>
          <w:tcPr>
            <w:tcW w:w="1701" w:type="dxa"/>
          </w:tcPr>
          <w:p w14:paraId="12C08EA5"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14:paraId="002D07D8"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5A9289E9" w14:textId="77777777" w:rsidR="00F2737D" w:rsidRPr="00EB47ED" w:rsidRDefault="00F2737D" w:rsidP="00972B9E">
            <w:pPr>
              <w:pStyle w:val="Default"/>
              <w:jc w:val="both"/>
              <w:rPr>
                <w:rFonts w:ascii="Arial" w:hAnsi="Arial" w:cs="Arial"/>
                <w:color w:val="auto"/>
                <w:sz w:val="20"/>
                <w:szCs w:val="20"/>
                <w:lang w:val="en-US"/>
              </w:rPr>
            </w:pPr>
          </w:p>
        </w:tc>
        <w:tc>
          <w:tcPr>
            <w:tcW w:w="2362" w:type="dxa"/>
          </w:tcPr>
          <w:p w14:paraId="42C1A270"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19816F0B" w14:textId="77777777" w:rsidR="00F2737D" w:rsidRPr="00EB47ED" w:rsidRDefault="00F2737D" w:rsidP="00972B9E">
            <w:pPr>
              <w:pStyle w:val="Default"/>
              <w:jc w:val="both"/>
              <w:rPr>
                <w:rFonts w:ascii="Arial" w:hAnsi="Arial" w:cs="Arial"/>
                <w:color w:val="auto"/>
                <w:sz w:val="20"/>
                <w:szCs w:val="20"/>
                <w:lang w:val="en-US"/>
              </w:rPr>
            </w:pPr>
          </w:p>
        </w:tc>
        <w:tc>
          <w:tcPr>
            <w:tcW w:w="3109" w:type="dxa"/>
          </w:tcPr>
          <w:p w14:paraId="158DAFFF"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14:paraId="77A5898C" w14:textId="77777777" w:rsidR="00F2737D" w:rsidRPr="00EB47ED" w:rsidRDefault="00F2737D" w:rsidP="00972B9E">
            <w:pPr>
              <w:pStyle w:val="Default"/>
              <w:jc w:val="both"/>
              <w:rPr>
                <w:rFonts w:ascii="Arial" w:hAnsi="Arial" w:cs="Arial"/>
                <w:color w:val="auto"/>
                <w:sz w:val="20"/>
                <w:szCs w:val="20"/>
                <w:lang w:val="en-US"/>
              </w:rPr>
            </w:pPr>
          </w:p>
        </w:tc>
      </w:tr>
      <w:tr w:rsidR="00F2737D" w14:paraId="3C2969B8" w14:textId="77777777" w:rsidTr="00972B9E">
        <w:trPr>
          <w:trHeight w:val="641"/>
        </w:trPr>
        <w:tc>
          <w:tcPr>
            <w:tcW w:w="1701" w:type="dxa"/>
          </w:tcPr>
          <w:p w14:paraId="5F6DDB7E" w14:textId="77777777"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14:paraId="148A56D4"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2362" w:type="dxa"/>
          </w:tcPr>
          <w:p w14:paraId="1A31C5A1"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3109" w:type="dxa"/>
          </w:tcPr>
          <w:p w14:paraId="02777753" w14:textId="77777777"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r>
    </w:tbl>
    <w:p w14:paraId="1BC98506" w14:textId="77777777" w:rsidR="00F2737D" w:rsidRPr="00125278" w:rsidRDefault="00F2737D" w:rsidP="00F2737D">
      <w:pPr>
        <w:spacing w:after="0" w:line="240" w:lineRule="auto"/>
        <w:rPr>
          <w:rFonts w:ascii="Calibri" w:eastAsia="Times New Roman" w:hAnsi="Calibri" w:cs="Calibri"/>
          <w:b/>
          <w:bCs/>
          <w:color w:val="000000"/>
          <w:lang w:val="en-IN" w:eastAsia="en-IN"/>
        </w:rPr>
      </w:pPr>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0201" w:type="dxa"/>
        <w:tblLook w:val="04A0" w:firstRow="1" w:lastRow="0" w:firstColumn="1" w:lastColumn="0" w:noHBand="0" w:noVBand="1"/>
      </w:tblPr>
      <w:tblGrid>
        <w:gridCol w:w="10201"/>
      </w:tblGrid>
      <w:tr w:rsidR="00F2737D" w14:paraId="4B2DB30D" w14:textId="77777777" w:rsidTr="00972B9E">
        <w:trPr>
          <w:trHeight w:val="982"/>
        </w:trPr>
        <w:tc>
          <w:tcPr>
            <w:tcW w:w="10201" w:type="dxa"/>
          </w:tcPr>
          <w:p w14:paraId="1D01051C" w14:textId="77777777" w:rsidR="00F2737D" w:rsidRDefault="00F2737D" w:rsidP="00972B9E">
            <w:pPr>
              <w:rPr>
                <w:rFonts w:ascii="Calibri" w:eastAsia="Times New Roman" w:hAnsi="Calibri" w:cs="Calibri"/>
                <w:b/>
                <w:bCs/>
                <w:color w:val="000000"/>
                <w:lang w:val="en-IN" w:eastAsia="en-IN"/>
              </w:rPr>
            </w:pPr>
            <w:r w:rsidRPr="00FE16CB">
              <w:rPr>
                <w:rFonts w:ascii="Calibri" w:eastAsia="Times New Roman" w:hAnsi="Calibri" w:cs="Calibri"/>
                <w:b/>
                <w:bCs/>
                <w:color w:val="000000"/>
                <w:lang w:val="en-IN" w:eastAsia="en-IN"/>
              </w:rPr>
              <w:t/>
            </w:r>
          </w:p>
        </w:tc>
      </w:tr>
    </w:tbl>
    <w:p w14:paraId="333AD62F"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0201" w:type="dxa"/>
        <w:tblLook w:val="04A0" w:firstRow="1" w:lastRow="0" w:firstColumn="1" w:lastColumn="0" w:noHBand="0" w:noVBand="1"/>
      </w:tblPr>
      <w:tblGrid>
        <w:gridCol w:w="10201"/>
      </w:tblGrid>
      <w:tr w:rsidR="00F2737D" w14:paraId="3946731C" w14:textId="77777777" w:rsidTr="00972B9E">
        <w:trPr>
          <w:trHeight w:val="286"/>
        </w:trPr>
        <w:tc>
          <w:tcPr>
            <w:tcW w:w="10201" w:type="dxa"/>
          </w:tcPr>
          <w:p w14:paraId="7337A875" w14:textId="77777777" w:rsidR="00F2737D" w:rsidRDefault="00F2737D"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F2737D" w14:paraId="4077692D" w14:textId="77777777" w:rsidTr="00972B9E">
        <w:trPr>
          <w:trHeight w:val="1011"/>
        </w:trPr>
        <w:tc>
          <w:tcPr>
            <w:tcW w:w="10201" w:type="dxa"/>
          </w:tcPr>
          <w:p w14:paraId="5EBAD482" w14:textId="77777777" w:rsidR="00F2737D" w:rsidRDefault="00F2737D"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14:paraId="400AB70B" w14:textId="77777777"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W w:w="10201" w:type="dxa"/>
        <w:tblLook w:val="04A0" w:firstRow="1" w:lastRow="0" w:firstColumn="1" w:lastColumn="0" w:noHBand="0" w:noVBand="1"/>
      </w:tblPr>
      <w:tblGrid>
        <w:gridCol w:w="2295"/>
        <w:gridCol w:w="7906"/>
      </w:tblGrid>
      <w:tr w:rsidR="00F2737D" w14:paraId="1A4EBCFD" w14:textId="77777777" w:rsidTr="00972B9E">
        <w:trPr>
          <w:trHeight w:val="749"/>
        </w:trPr>
        <w:tc>
          <w:tcPr>
            <w:tcW w:w="2295" w:type="dxa"/>
          </w:tcPr>
          <w:p w14:paraId="761CF6B6" w14:textId="77777777" w:rsidR="00F2737D" w:rsidRDefault="00F2737D"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7906" w:type="dxa"/>
          </w:tcPr>
          <w:p w14:paraId="50319C87" w14:textId="77777777" w:rsidR="00F2737D" w:rsidRPr="00FE16CB" w:rsidRDefault="00F2737D" w:rsidP="00972B9E">
            <w:pPr>
              <w:pStyle w:val="TableParagraph"/>
              <w:kinsoku w:val="0"/>
              <w:overflowPunct w:val="0"/>
              <w:spacing w:line="226" w:lineRule="exact"/>
              <w:rPr>
                <w:rFonts w:ascii="Arial" w:hAnsi="Arial" w:cs="Arial"/>
                <w:bCs/>
                <w:spacing w:val="-1"/>
                <w:sz w:val="20"/>
                <w:szCs w:val="20"/>
              </w:rPr>
            </w:pPr>
            <w:r w:rsidRPr="00FE16CB">
              <w:rPr>
                <w:rFonts w:ascii="Arial" w:hAnsi="Arial" w:cs="Arial"/>
                <w:bCs/>
                <w:spacing w:val="-1"/>
                <w:sz w:val="20"/>
                <w:szCs w:val="20"/>
              </w:rPr>
              <w:t/>
            </w:r>
          </w:p>
        </w:tc>
      </w:tr>
    </w:tbl>
    <w:p w14:paraId="59B4F67F" w14:textId="77777777" w:rsidR="00F2737D" w:rsidRDefault="00F2737D" w:rsidP="00F2737D">
      <w:pPr>
        <w:spacing w:after="0" w:line="240" w:lineRule="auto"/>
        <w:rPr>
          <w:rFonts w:ascii="Calibri" w:eastAsia="Times New Roman" w:hAnsi="Calibri" w:cs="Calibri"/>
          <w:b/>
          <w:bCs/>
          <w:color w:val="000000"/>
          <w:lang w:val="en-IN" w:eastAsia="en-I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tblGrid>
      <w:tr w:rsidR="007D59DE" w14:paraId="33BC9DF2" w14:textId="77777777" w:rsidTr="007D59DE">
        <w:trPr>
          <w:trHeight w:val="913"/>
        </w:trPr>
        <w:tc>
          <w:tcPr>
            <w:tcW w:w="3290" w:type="dxa"/>
          </w:tcPr>
          <w:p w14:paraId="0E615602"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M. Viswanatha Reddy</w:t>
            </w:r>
          </w:p>
          <w:p w14:paraId="472D4578"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Chief Financial Officer</w:t>
            </w:r>
            <w:r w:rsidRPr="008918F5">
              <w:rPr>
                <w:rFonts w:ascii="Arial" w:eastAsiaTheme="minorEastAsia" w:hAnsi="Arial" w:cs="Arial"/>
                <w:b/>
                <w:bCs/>
                <w:color w:val="auto"/>
                <w:sz w:val="20"/>
                <w:szCs w:val="20"/>
                <w:lang w:val="en-US"/>
              </w:rPr>
              <w:t xml:space="preserve"> </w:t>
            </w:r>
          </w:p>
          <w:p w14:paraId="2ECEF605" w14:textId="77777777"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Secunderabad</w:t>
            </w:r>
          </w:p>
          <w:p w14:paraId="54C0E718" w14:textId="77777777" w:rsidR="007D59DE" w:rsidRDefault="007D59DE" w:rsidP="007D59DE">
            <w:pPr>
              <w:spacing w:after="0" w:line="240" w:lineRule="auto"/>
              <w:ind w:left="47"/>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09-Oct-2023</w:t>
            </w:r>
          </w:p>
          <w:p w14:paraId="076E764A" w14:textId="77777777" w:rsidR="007D59DE" w:rsidRDefault="007D59DE" w:rsidP="007D59DE">
            <w:pPr>
              <w:spacing w:after="0" w:line="240" w:lineRule="auto"/>
              <w:ind w:left="47"/>
              <w:rPr>
                <w:rFonts w:ascii="Arial" w:eastAsiaTheme="minorEastAsia" w:hAnsi="Arial" w:cs="Arial"/>
                <w:b/>
                <w:bCs/>
                <w:sz w:val="20"/>
                <w:szCs w:val="20"/>
              </w:rPr>
            </w:pPr>
          </w:p>
        </w:tc>
      </w:tr>
    </w:tbl>
    <w:p w14:paraId="66041511" w14:textId="77777777" w:rsidR="00F2737D" w:rsidRDefault="00F2737D" w:rsidP="00F077F5">
      <w:pPr>
        <w:pStyle w:val="TableParagraph"/>
        <w:kinsoku w:val="0"/>
        <w:overflowPunct w:val="0"/>
        <w:rPr>
          <w:rFonts w:ascii="Arial" w:hAnsi="Arial" w:cs="Arial"/>
          <w:b/>
          <w:bCs/>
          <w:sz w:val="20"/>
          <w:szCs w:val="20"/>
        </w:rPr>
      </w:pPr>
    </w:p>
    <w:p w14:paraId="45A92A4E" w14:textId="77777777" w:rsidR="00F2737D" w:rsidRDefault="00F2737D" w:rsidP="00F077F5">
      <w:pPr>
        <w:pStyle w:val="TableParagraph"/>
        <w:kinsoku w:val="0"/>
        <w:overflowPunct w:val="0"/>
        <w:rPr>
          <w:rFonts w:ascii="Arial" w:hAnsi="Arial" w:cs="Arial"/>
          <w:b/>
          <w:bCs/>
          <w:sz w:val="20"/>
          <w:szCs w:val="20"/>
        </w:rPr>
      </w:pPr>
    </w:p>
    <w:p w14:paraId="05C8D937" w14:textId="77777777" w:rsidR="00F2737D" w:rsidRDefault="00F2737D" w:rsidP="00F077F5">
      <w:pPr>
        <w:pStyle w:val="TableParagraph"/>
        <w:kinsoku w:val="0"/>
        <w:overflowPunct w:val="0"/>
        <w:rPr>
          <w:rFonts w:ascii="Arial" w:hAnsi="Arial" w:cs="Arial"/>
          <w:b/>
          <w:bCs/>
          <w:sz w:val="20"/>
          <w:szCs w:val="20"/>
        </w:rPr>
      </w:pPr>
    </w:p>
    <w:p w14:paraId="0541D585" w14:textId="77777777" w:rsidR="00F2737D" w:rsidRPr="00245032" w:rsidRDefault="00F2737D" w:rsidP="00F077F5">
      <w:pPr>
        <w:pStyle w:val="TableParagraph"/>
        <w:kinsoku w:val="0"/>
        <w:overflowPunct w:val="0"/>
        <w:rPr>
          <w:rFonts w:ascii="Arial" w:hAnsi="Arial" w:cs="Arial"/>
          <w:sz w:val="20"/>
          <w:szCs w:val="20"/>
        </w:rPr>
      </w:pPr>
    </w:p>
    <w:p w14:paraId="49A90E2E" w14:textId="77777777" w:rsidR="00F077F5" w:rsidRDefault="00F077F5" w:rsidP="00094124"/>
    <w:sectPr w:rsidR="00F07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66C4" w14:textId="77777777" w:rsidR="00D23777" w:rsidRDefault="00D23777" w:rsidP="00F2737D">
      <w:pPr>
        <w:spacing w:after="0" w:line="240" w:lineRule="auto"/>
      </w:pPr>
      <w:r>
        <w:separator/>
      </w:r>
    </w:p>
  </w:endnote>
  <w:endnote w:type="continuationSeparator" w:id="0">
    <w:p w14:paraId="21D4BBC7" w14:textId="77777777" w:rsidR="00D23777" w:rsidRDefault="00D23777" w:rsidP="00F2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64DC" w14:textId="77777777" w:rsidR="00F2737D" w:rsidRDefault="00F2737D">
    <w:pPr>
      <w:pStyle w:val="Footer"/>
    </w:pPr>
    <w:r>
      <w:rPr>
        <w:noProof/>
        <w:lang w:val="en-IN" w:eastAsia="en-IN"/>
      </w:rPr>
      <mc:AlternateContent>
        <mc:Choice Requires="wps">
          <w:drawing>
            <wp:anchor distT="0" distB="0" distL="114300" distR="114300" simplePos="0" relativeHeight="251659264" behindDoc="0" locked="0" layoutInCell="0" allowOverlap="1" wp14:anchorId="1845AF05" wp14:editId="4EF88600">
              <wp:simplePos x="0" y="0"/>
              <wp:positionH relativeFrom="page">
                <wp:posOffset>0</wp:posOffset>
              </wp:positionH>
              <wp:positionV relativeFrom="page">
                <wp:posOffset>9594850</wp:posOffset>
              </wp:positionV>
              <wp:extent cx="7772400" cy="273050"/>
              <wp:effectExtent l="0" t="0" r="0" b="12700"/>
              <wp:wrapNone/>
              <wp:docPr id="1" name="MSIPCM37f34765a006af1711d8de94" descr="{&quot;HashCode&quot;:-152081291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45AF05" id="_x0000_t202" coordsize="21600,21600" o:spt="202" path="m,l,21600r21600,l21600,xe">
              <v:stroke joinstyle="miter"/>
              <v:path gradientshapeok="t" o:connecttype="rect"/>
            </v:shapetype>
            <v:shape id="MSIPCM37f34765a006af1711d8de94" o:spid="_x0000_s1026" type="#_x0000_t202" alt="{&quot;HashCode&quot;:-1520812918,&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eJRY3ZAIAADUFAAAOAAAAZHJzL2Uyb0RvYy54bWysVFGP2jAMfp+0/xDlfbRw7NgqyolxYpqE 7k7jpnsOaQLV0jhLAi379XPSFhjby017SV37s2N/tjO9aypFDsK6EnROh4OUEqE5FKXe5vTb8/Ld B0qcZ7pgCrTI6VE4ejd7+2Zam0yMYAeqEJZgEO2y2uR0573JksTxnaiYG4ARGo0SbMU8/tptUlhW Y/RKJaM0vU1qsIWxwIVzqL1vjXQW40spuH+U0glPVE4xNx9PG89NOJPZlGVby8yu5F0a7B+yqFip 8dJTqHvmGdnb8o9QVcktOJB+wKFKQMqSi1gDVjNMr6pZ75gRsRYkx5kTTe7/heUPh7V5ssQ3n6DB BgZCauMyh8pQTyNtFb6YKUE7Ung80SYaTzgqJ5PJaJyiiaNtNLlJ30dek7O3sc5/FlCRIOTUYlsi W+ywch5vRGgPCZdpWJZKxdYoTeqc3t5gyN8s6KF00IjY5C7MOfMo+aMSAaP0VyFJWcQCgiKOl1go Sw4MB4NxLrSPtce4iA4oiUm8xrHDn7N6jXNbR38zaH9yrkoNNlZ/lXbxvU9Ztngk8qLuIPpm03Qd 3UBxxEZbaHfAGb4ssRsr5vwTszj02EBcZP+Ih1SArEMnUbID+/Nv+oDHWUQrJTUuUU7djz2zghL1 ReOUfhyOx2Hr4g8K9lK76bV6Xy0A2zDEp8LwKAasV70oLVQvuOfzcBuamOZ4Z043vbjw7UrjO8HF fB5BuF+G+ZVeGx5Ch66EGXtuXpg13SB6HOEH6NeMZVfz2GKDp4b53oMs47AGYls2O8JxN+MMd+9I WP7L/4g6v3azXwAAAP//AwBQSwMEFAAGAAgAAAAhANBTGBbcAAAACwEAAA8AAABkcnMvZG93bnJl di54bWxMT8tOwzAQvCPxD9YicaNOohbRNE6FQFyQEKIgzk68eTTxOordNvl7Nid6m50Zzc5k+8n2 4oyjbx0piFcRCKTSmZZqBT/fbw9PIHzQZHTvCBXM6GGf395kOjXuQl94PoRacAj5VCtoQhhSKX3Z oNV+5QYk1io3Wh34HGtpRn3hcNvLJIoepdUt8YdGD/jSYNkdTlbB+nNbVPLY2ePH/D7PbVf9vhaV Uvd30/MORMAp/Jthqc/VIedOhTuR8aJXwEMCs5s4ZrToSbJmVCzchpHMM3m9If8DAAD//wMAUEsB Ai0AFAAGAAgAAAAhALaDOJL+AAAA4QEAABMAAAAAAAAAAAAAAAAAAAAAAFtDb250ZW50X1R5cGVz XS54bWxQSwECLQAUAAYACAAAACEAOP0h/9YAAACUAQAACwAAAAAAAAAAAAAAAAAvAQAAX3JlbHMv LnJlbHNQSwECLQAUAAYACAAAACEAHiUWN2QCAAA1BQAADgAAAAAAAAAAAAAAAAAuAgAAZHJzL2Uy b0RvYy54bWxQSwECLQAUAAYACAAAACEA0FMYFtwAAAALAQAADwAAAAAAAAAAAAAAAAC+BAAAZHJz L2Rvd25yZXYueG1sUEsFBgAAAAAEAAQA8wAAAMcFAAAAAA== " o:allowincell="f" filled="f" stroked="f" strokeweight=".5pt">
              <v:textbox inset=",0,,0">
                <w:txbxContent>
                  <w:p w14:paraId="01F031AA" w14:textId="7BAD1A66" w:rsidR="00F2737D" w:rsidRPr="00711115" w:rsidRDefault="00711115" w:rsidP="00711115">
                    <w:pPr>
                      <w:spacing w:after="0"/>
                      <w:jc w:val="center"/>
                      <w:rPr>
                        <w:rFonts w:ascii="Calibri" w:hAnsi="Calibri" w:cs="Calibri"/>
                        <w:color w:val="A80000"/>
                        <w:sz w:val="20"/>
                      </w:rPr>
                    </w:pPr>
                    <w:r w:rsidRPr="00711115">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9773" w14:textId="77777777" w:rsidR="00D23777" w:rsidRDefault="00D23777" w:rsidP="00F2737D">
      <w:pPr>
        <w:spacing w:after="0" w:line="240" w:lineRule="auto"/>
      </w:pPr>
      <w:r>
        <w:separator/>
      </w:r>
    </w:p>
  </w:footnote>
  <w:footnote w:type="continuationSeparator" w:id="0">
    <w:p w14:paraId="78852732" w14:textId="77777777" w:rsidR="00D23777" w:rsidRDefault="00D23777" w:rsidP="00F2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16cid:durableId="874732378">
    <w:abstractNumId w:val="5"/>
  </w:num>
  <w:num w:numId="2" w16cid:durableId="1853492070">
    <w:abstractNumId w:val="0"/>
  </w:num>
  <w:num w:numId="3" w16cid:durableId="701589398">
    <w:abstractNumId w:val="1"/>
  </w:num>
  <w:num w:numId="4" w16cid:durableId="144518535">
    <w:abstractNumId w:val="7"/>
  </w:num>
  <w:num w:numId="5" w16cid:durableId="904100591">
    <w:abstractNumId w:val="4"/>
  </w:num>
  <w:num w:numId="6" w16cid:durableId="1755400172">
    <w:abstractNumId w:val="2"/>
  </w:num>
  <w:num w:numId="7" w16cid:durableId="371346614">
    <w:abstractNumId w:val="3"/>
  </w:num>
  <w:num w:numId="8" w16cid:durableId="1434671348">
    <w:abstractNumId w:val="6"/>
  </w:num>
  <w:num w:numId="9" w16cid:durableId="836767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656"/>
    <w:rsid w:val="0000001C"/>
    <w:rsid w:val="000237BC"/>
    <w:rsid w:val="00032981"/>
    <w:rsid w:val="0006537D"/>
    <w:rsid w:val="00080F77"/>
    <w:rsid w:val="0009208A"/>
    <w:rsid w:val="00094124"/>
    <w:rsid w:val="000A37DE"/>
    <w:rsid w:val="000A421F"/>
    <w:rsid w:val="000A7490"/>
    <w:rsid w:val="000B01B3"/>
    <w:rsid w:val="000B712D"/>
    <w:rsid w:val="001132AC"/>
    <w:rsid w:val="00113934"/>
    <w:rsid w:val="00122EB4"/>
    <w:rsid w:val="0013225C"/>
    <w:rsid w:val="00154922"/>
    <w:rsid w:val="00157D0C"/>
    <w:rsid w:val="001651E5"/>
    <w:rsid w:val="00172985"/>
    <w:rsid w:val="00177172"/>
    <w:rsid w:val="00182B90"/>
    <w:rsid w:val="001B543E"/>
    <w:rsid w:val="001D1556"/>
    <w:rsid w:val="001E1BAA"/>
    <w:rsid w:val="001E4E8E"/>
    <w:rsid w:val="001E767B"/>
    <w:rsid w:val="001F509E"/>
    <w:rsid w:val="002123BC"/>
    <w:rsid w:val="00216EF5"/>
    <w:rsid w:val="00226A69"/>
    <w:rsid w:val="00237DF2"/>
    <w:rsid w:val="00241C94"/>
    <w:rsid w:val="00241D1B"/>
    <w:rsid w:val="002458BC"/>
    <w:rsid w:val="002528F3"/>
    <w:rsid w:val="00267D2C"/>
    <w:rsid w:val="00280A80"/>
    <w:rsid w:val="002876FF"/>
    <w:rsid w:val="002975F3"/>
    <w:rsid w:val="002A143B"/>
    <w:rsid w:val="002A189F"/>
    <w:rsid w:val="002A63A3"/>
    <w:rsid w:val="002D099D"/>
    <w:rsid w:val="002D42A7"/>
    <w:rsid w:val="002D61BA"/>
    <w:rsid w:val="002D7467"/>
    <w:rsid w:val="002F203D"/>
    <w:rsid w:val="002F285B"/>
    <w:rsid w:val="002F2ECA"/>
    <w:rsid w:val="0030370F"/>
    <w:rsid w:val="00304037"/>
    <w:rsid w:val="003104A1"/>
    <w:rsid w:val="0031285D"/>
    <w:rsid w:val="0032056C"/>
    <w:rsid w:val="0033571D"/>
    <w:rsid w:val="003478C9"/>
    <w:rsid w:val="0035729C"/>
    <w:rsid w:val="0036494E"/>
    <w:rsid w:val="00366E15"/>
    <w:rsid w:val="0036764B"/>
    <w:rsid w:val="00371AA8"/>
    <w:rsid w:val="00372724"/>
    <w:rsid w:val="00375B66"/>
    <w:rsid w:val="0039105E"/>
    <w:rsid w:val="00396E8D"/>
    <w:rsid w:val="003A3982"/>
    <w:rsid w:val="003A75AC"/>
    <w:rsid w:val="003C1ABE"/>
    <w:rsid w:val="003D7FA5"/>
    <w:rsid w:val="003E694D"/>
    <w:rsid w:val="0042057C"/>
    <w:rsid w:val="00440116"/>
    <w:rsid w:val="00443934"/>
    <w:rsid w:val="00445747"/>
    <w:rsid w:val="00445EE6"/>
    <w:rsid w:val="0046368B"/>
    <w:rsid w:val="00474141"/>
    <w:rsid w:val="004764F8"/>
    <w:rsid w:val="004805CE"/>
    <w:rsid w:val="00481376"/>
    <w:rsid w:val="004816BB"/>
    <w:rsid w:val="004865B8"/>
    <w:rsid w:val="00486F27"/>
    <w:rsid w:val="004A3BA4"/>
    <w:rsid w:val="004B0C71"/>
    <w:rsid w:val="004C6D77"/>
    <w:rsid w:val="004C7A1E"/>
    <w:rsid w:val="004E0F0B"/>
    <w:rsid w:val="004E679B"/>
    <w:rsid w:val="004F019B"/>
    <w:rsid w:val="004F09E3"/>
    <w:rsid w:val="004F4335"/>
    <w:rsid w:val="00502828"/>
    <w:rsid w:val="00517394"/>
    <w:rsid w:val="0055295E"/>
    <w:rsid w:val="00552E38"/>
    <w:rsid w:val="0056118A"/>
    <w:rsid w:val="00566B28"/>
    <w:rsid w:val="005858D0"/>
    <w:rsid w:val="005C5846"/>
    <w:rsid w:val="005D3C9B"/>
    <w:rsid w:val="005E116E"/>
    <w:rsid w:val="005E6D20"/>
    <w:rsid w:val="00603B35"/>
    <w:rsid w:val="0060775D"/>
    <w:rsid w:val="006114D6"/>
    <w:rsid w:val="00612ED6"/>
    <w:rsid w:val="00617C34"/>
    <w:rsid w:val="006360B1"/>
    <w:rsid w:val="006367AC"/>
    <w:rsid w:val="00641A4A"/>
    <w:rsid w:val="006441AC"/>
    <w:rsid w:val="00656D7A"/>
    <w:rsid w:val="00671820"/>
    <w:rsid w:val="00673119"/>
    <w:rsid w:val="00677D7F"/>
    <w:rsid w:val="006826EC"/>
    <w:rsid w:val="006A3871"/>
    <w:rsid w:val="006B7CA9"/>
    <w:rsid w:val="006D0174"/>
    <w:rsid w:val="006D4C4D"/>
    <w:rsid w:val="006E32AA"/>
    <w:rsid w:val="006F0912"/>
    <w:rsid w:val="006F1E87"/>
    <w:rsid w:val="00707283"/>
    <w:rsid w:val="00711115"/>
    <w:rsid w:val="00711E3A"/>
    <w:rsid w:val="007134A5"/>
    <w:rsid w:val="00717654"/>
    <w:rsid w:val="007225C7"/>
    <w:rsid w:val="00734733"/>
    <w:rsid w:val="00742F5E"/>
    <w:rsid w:val="00744EB4"/>
    <w:rsid w:val="00782EB8"/>
    <w:rsid w:val="00787B44"/>
    <w:rsid w:val="00796D98"/>
    <w:rsid w:val="007C6E44"/>
    <w:rsid w:val="007D59DE"/>
    <w:rsid w:val="007F3D60"/>
    <w:rsid w:val="008213C1"/>
    <w:rsid w:val="0082238F"/>
    <w:rsid w:val="00835BD7"/>
    <w:rsid w:val="008455DC"/>
    <w:rsid w:val="00846331"/>
    <w:rsid w:val="00846B6B"/>
    <w:rsid w:val="00854377"/>
    <w:rsid w:val="00880A27"/>
    <w:rsid w:val="00886452"/>
    <w:rsid w:val="008A5E3C"/>
    <w:rsid w:val="008B363D"/>
    <w:rsid w:val="008B772E"/>
    <w:rsid w:val="008B7D2E"/>
    <w:rsid w:val="008C007C"/>
    <w:rsid w:val="008D2CDD"/>
    <w:rsid w:val="008D49C9"/>
    <w:rsid w:val="008E3BB6"/>
    <w:rsid w:val="00915DBD"/>
    <w:rsid w:val="009475C9"/>
    <w:rsid w:val="00961E42"/>
    <w:rsid w:val="009661C8"/>
    <w:rsid w:val="00972554"/>
    <w:rsid w:val="00976B46"/>
    <w:rsid w:val="00983191"/>
    <w:rsid w:val="009A28F4"/>
    <w:rsid w:val="009C0459"/>
    <w:rsid w:val="009C4720"/>
    <w:rsid w:val="009C7409"/>
    <w:rsid w:val="009D2A80"/>
    <w:rsid w:val="009D31C9"/>
    <w:rsid w:val="009F09D0"/>
    <w:rsid w:val="009F4EE0"/>
    <w:rsid w:val="00A2314A"/>
    <w:rsid w:val="00A26FD3"/>
    <w:rsid w:val="00A303C6"/>
    <w:rsid w:val="00A425F7"/>
    <w:rsid w:val="00A448A0"/>
    <w:rsid w:val="00A54D35"/>
    <w:rsid w:val="00A54DD6"/>
    <w:rsid w:val="00A8007B"/>
    <w:rsid w:val="00A848EE"/>
    <w:rsid w:val="00A952FC"/>
    <w:rsid w:val="00AA0CDF"/>
    <w:rsid w:val="00AA536C"/>
    <w:rsid w:val="00AB16AB"/>
    <w:rsid w:val="00AC31AA"/>
    <w:rsid w:val="00AE066A"/>
    <w:rsid w:val="00AF40D3"/>
    <w:rsid w:val="00B04F3D"/>
    <w:rsid w:val="00B058BA"/>
    <w:rsid w:val="00B07FBD"/>
    <w:rsid w:val="00B13459"/>
    <w:rsid w:val="00B207A9"/>
    <w:rsid w:val="00B352B5"/>
    <w:rsid w:val="00B54D84"/>
    <w:rsid w:val="00B70DD6"/>
    <w:rsid w:val="00B726CD"/>
    <w:rsid w:val="00B77F50"/>
    <w:rsid w:val="00B8547B"/>
    <w:rsid w:val="00B936B1"/>
    <w:rsid w:val="00BA6001"/>
    <w:rsid w:val="00BB149B"/>
    <w:rsid w:val="00BB6AF4"/>
    <w:rsid w:val="00BB7AFB"/>
    <w:rsid w:val="00BD26E4"/>
    <w:rsid w:val="00BD3950"/>
    <w:rsid w:val="00BD76A3"/>
    <w:rsid w:val="00BD7A5F"/>
    <w:rsid w:val="00BF0F47"/>
    <w:rsid w:val="00BF1B65"/>
    <w:rsid w:val="00BF4379"/>
    <w:rsid w:val="00BF6AE4"/>
    <w:rsid w:val="00C14BB3"/>
    <w:rsid w:val="00C163BE"/>
    <w:rsid w:val="00C17551"/>
    <w:rsid w:val="00C17C0D"/>
    <w:rsid w:val="00C2232F"/>
    <w:rsid w:val="00C337FC"/>
    <w:rsid w:val="00C4482D"/>
    <w:rsid w:val="00C53BCC"/>
    <w:rsid w:val="00C65E27"/>
    <w:rsid w:val="00C83EF7"/>
    <w:rsid w:val="00C8606B"/>
    <w:rsid w:val="00C92BB1"/>
    <w:rsid w:val="00CA1DA7"/>
    <w:rsid w:val="00CA20C2"/>
    <w:rsid w:val="00CA6027"/>
    <w:rsid w:val="00CB4FFF"/>
    <w:rsid w:val="00CB74B1"/>
    <w:rsid w:val="00CB771E"/>
    <w:rsid w:val="00CC2EAB"/>
    <w:rsid w:val="00CD20E8"/>
    <w:rsid w:val="00CE0754"/>
    <w:rsid w:val="00CE33BA"/>
    <w:rsid w:val="00CE3B2A"/>
    <w:rsid w:val="00CE7986"/>
    <w:rsid w:val="00CF19AE"/>
    <w:rsid w:val="00CF23B9"/>
    <w:rsid w:val="00CF2A1A"/>
    <w:rsid w:val="00D2128B"/>
    <w:rsid w:val="00D23777"/>
    <w:rsid w:val="00D306AD"/>
    <w:rsid w:val="00D30929"/>
    <w:rsid w:val="00D35B03"/>
    <w:rsid w:val="00D37BA7"/>
    <w:rsid w:val="00D47C2A"/>
    <w:rsid w:val="00D52E88"/>
    <w:rsid w:val="00D67CE9"/>
    <w:rsid w:val="00D72D17"/>
    <w:rsid w:val="00D80751"/>
    <w:rsid w:val="00D80994"/>
    <w:rsid w:val="00D87CB0"/>
    <w:rsid w:val="00D91217"/>
    <w:rsid w:val="00D97212"/>
    <w:rsid w:val="00DA1A33"/>
    <w:rsid w:val="00DA655A"/>
    <w:rsid w:val="00DB062A"/>
    <w:rsid w:val="00DB4B2A"/>
    <w:rsid w:val="00DB5884"/>
    <w:rsid w:val="00DC0CA5"/>
    <w:rsid w:val="00DC0E89"/>
    <w:rsid w:val="00DC3A06"/>
    <w:rsid w:val="00DC51BA"/>
    <w:rsid w:val="00DC69E0"/>
    <w:rsid w:val="00E0196A"/>
    <w:rsid w:val="00E3733B"/>
    <w:rsid w:val="00E378D9"/>
    <w:rsid w:val="00E62A41"/>
    <w:rsid w:val="00E71656"/>
    <w:rsid w:val="00EA0C3B"/>
    <w:rsid w:val="00EA2915"/>
    <w:rsid w:val="00EA53C0"/>
    <w:rsid w:val="00EA687A"/>
    <w:rsid w:val="00EC06FA"/>
    <w:rsid w:val="00EC4982"/>
    <w:rsid w:val="00EC4E12"/>
    <w:rsid w:val="00ED39A0"/>
    <w:rsid w:val="00ED5220"/>
    <w:rsid w:val="00EE1E11"/>
    <w:rsid w:val="00EE7C34"/>
    <w:rsid w:val="00F02939"/>
    <w:rsid w:val="00F03090"/>
    <w:rsid w:val="00F04E1C"/>
    <w:rsid w:val="00F077F5"/>
    <w:rsid w:val="00F104F1"/>
    <w:rsid w:val="00F17875"/>
    <w:rsid w:val="00F22FD6"/>
    <w:rsid w:val="00F2737D"/>
    <w:rsid w:val="00F67925"/>
    <w:rsid w:val="00F715DE"/>
    <w:rsid w:val="00F85B5F"/>
    <w:rsid w:val="00F862A8"/>
    <w:rsid w:val="00FB1476"/>
    <w:rsid w:val="00FC25A3"/>
    <w:rsid w:val="00FC7D3D"/>
    <w:rsid w:val="00FD3DC1"/>
    <w:rsid w:val="00FF5486"/>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4F50"/>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F273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F2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D"/>
  </w:style>
  <w:style w:type="paragraph" w:styleId="Footer">
    <w:name w:val="footer"/>
    <w:basedOn w:val="Normal"/>
    <w:link w:val="FooterChar"/>
    <w:uiPriority w:val="99"/>
    <w:unhideWhenUsed/>
    <w:rsid w:val="00F2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4C4E-D0E8-473D-8676-4D4BA7A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2016-09-26T08:40:00Z</dcterms:created>
  <dc:creator>Jaynil Patel (IT\ES)</dc:creator>
  <lastModifiedBy>Amit Singh</lastModifiedBy>
  <dcterms:modified xsi:type="dcterms:W3CDTF">2022-12-28T06:16:00Z</dcterms:modified>
  <revision>129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2022-12-28T06:16:41Z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422805b7-3dc6-49a7-8c00-ec411f1e3396</vt:lpwstr>
  </property>
  <property fmtid="{D5CDD505-2E9C-101B-9397-08002B2CF9AE}" pid="8" name="MSIP_Label_f4479928-bf72-407d-92c0-68909117d533_ContentBits">
    <vt:lpwstr>2</vt:lpwstr>
  </property>
</Properties>
</file>