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564C" w14:textId="77777777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50C36E43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7469D335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Pokarna Limited</w:t>
      </w:r>
    </w:p>
    <w:p w14:paraId="1AD8946A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30-Jun-2023</w:t>
      </w:r>
    </w:p>
    <w:p w14:paraId="01C2593D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17E62B84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6F22F7" w14:paraId="70CBBCC9" w14:textId="77777777" w:rsidTr="006F22F7">
        <w:tc>
          <w:tcPr>
            <w:tcW w:w="378" w:type="dxa"/>
          </w:tcPr>
          <w:p w14:paraId="74201CD3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./Ms)</w:t>
            </w:r>
          </w:p>
        </w:tc>
        <w:tc>
          <w:tcPr>
            <w:tcW w:w="450" w:type="dxa"/>
          </w:tcPr>
          <w:p w14:paraId="0EFED280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360" w:type="dxa"/>
          </w:tcPr>
          <w:p w14:paraId="60DE381D" w14:textId="77777777" w:rsidR="00F270AF" w:rsidRPr="001132AC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60" w:type="dxa"/>
          </w:tcPr>
          <w:p w14:paraId="481B928B" w14:textId="77777777" w:rsidR="00F270AF" w:rsidRPr="001132AC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450" w:type="dxa"/>
          </w:tcPr>
          <w:p w14:paraId="64D1A873" w14:textId="77777777" w:rsidR="00F270AF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5A38285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3770159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61F89A4B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50" w:type="dxa"/>
          </w:tcPr>
          <w:p w14:paraId="19440CAF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360" w:type="dxa"/>
          </w:tcPr>
          <w:p w14:paraId="62A75C74" w14:textId="77777777" w:rsidR="00F270AF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450" w:type="dxa"/>
          </w:tcPr>
          <w:p w14:paraId="4992C7E6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450" w:type="dxa"/>
          </w:tcPr>
          <w:p w14:paraId="1F0BA2C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360" w:type="dxa"/>
          </w:tcPr>
          <w:p w14:paraId="1C6FF55F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50" w:type="dxa"/>
          </w:tcPr>
          <w:p w14:paraId="0E2511E2" w14:textId="77777777" w:rsidR="00F270AF" w:rsidRPr="00C304DD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450" w:type="dxa"/>
          </w:tcPr>
          <w:p w14:paraId="30D7329C" w14:textId="78B100D6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Whether the director is disqualified?</w:t>
            </w:r>
          </w:p>
        </w:tc>
        <w:tc>
          <w:tcPr>
            <w:tcW w:w="360" w:type="dxa"/>
          </w:tcPr>
          <w:p w14:paraId="5DABE93A" w14:textId="2365F4AF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Start Date of disqualification</w:t>
            </w:r>
          </w:p>
        </w:tc>
        <w:tc>
          <w:tcPr>
            <w:tcW w:w="450" w:type="dxa"/>
          </w:tcPr>
          <w:p w14:paraId="55420665" w14:textId="567F0D85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End Date of disqualification</w:t>
            </w:r>
          </w:p>
        </w:tc>
        <w:tc>
          <w:tcPr>
            <w:tcW w:w="450" w:type="dxa"/>
          </w:tcPr>
          <w:p w14:paraId="5A8CE8FC" w14:textId="725F088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Details of disqualification</w:t>
            </w:r>
          </w:p>
        </w:tc>
        <w:tc>
          <w:tcPr>
            <w:tcW w:w="450" w:type="dxa"/>
          </w:tcPr>
          <w:p w14:paraId="5AF34FD0" w14:textId="6DCE8C7A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Current status</w:t>
            </w:r>
          </w:p>
        </w:tc>
        <w:tc>
          <w:tcPr>
            <w:tcW w:w="450" w:type="dxa"/>
          </w:tcPr>
          <w:p w14:paraId="3F2BD2CF" w14:textId="773A16CA" w:rsidR="00F270AF" w:rsidRPr="00707283" w:rsidRDefault="004F4CC3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835FE">
              <w:rPr>
                <w:bCs/>
              </w:rPr>
              <w:t>Whether special resolution passed? [Refer Reg. 17 (1A) of Listing Regulations]</w:t>
            </w:r>
          </w:p>
        </w:tc>
        <w:tc>
          <w:tcPr>
            <w:tcW w:w="450" w:type="dxa"/>
          </w:tcPr>
          <w:p w14:paraId="0F432286" w14:textId="7777777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50" w:type="dxa"/>
          </w:tcPr>
          <w:p w14:paraId="1D90218F" w14:textId="4EF70744" w:rsidR="00F270AF" w:rsidRDefault="00E04AAE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04AAE">
              <w:t>No. of Directorship in listed entities including this listed entity [in reference to Regulation 17A (1)]</w:t>
            </w:r>
          </w:p>
        </w:tc>
        <w:tc>
          <w:tcPr>
            <w:tcW w:w="450" w:type="dxa"/>
          </w:tcPr>
          <w:p w14:paraId="3D642B3D" w14:textId="15DE12A5" w:rsidR="00F270AF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>No of Independent Directorship in listed entities including this listed entity [in reference to proviso to regu</w:t>
            </w:r>
            <w:r w:rsidRPr="002D1AD9">
              <w:lastRenderedPageBreak/>
              <w:t>lation 17A (1)]</w:t>
            </w:r>
          </w:p>
        </w:tc>
        <w:tc>
          <w:tcPr>
            <w:tcW w:w="450" w:type="dxa"/>
          </w:tcPr>
          <w:p w14:paraId="46DB9728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lastRenderedPageBreak/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540" w:type="dxa"/>
          </w:tcPr>
          <w:p w14:paraId="7142A4C2" w14:textId="77777777" w:rsidR="00F270AF" w:rsidRDefault="00F270AF" w:rsidP="00F270AF">
            <w:pPr>
              <w:pStyle w:val="TableParagraph"/>
              <w:kinsoku w:val="0"/>
              <w:overflowPunct w:val="0"/>
              <w:ind w:left="99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540" w:type="dxa"/>
          </w:tcPr>
          <w:p w14:paraId="24B78E67" w14:textId="77777777" w:rsidR="00F270AF" w:rsidRPr="00FF357C" w:rsidRDefault="00F270AF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lastRenderedPageBreak/>
              <w:t>Membership in Committees of the Company</w:t>
            </w:r>
          </w:p>
        </w:tc>
        <w:tc>
          <w:tcPr>
            <w:tcW w:w="540" w:type="dxa"/>
          </w:tcPr>
          <w:p w14:paraId="30DEDCDC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Gautam Chand Jain</w:t>
            </w:r>
          </w:p>
        </w:tc>
        <w:tc>
          <w:p>
            <w:r>
              <w:rPr>
                <w:rFonts w:ascii="Time New Roman"/>
                <w:sz w:val="22"/>
              </w:rPr>
              <w:t>00004775</w:t>
            </w:r>
          </w:p>
        </w:tc>
        <w:tc>
          <w:p>
            <w:r>
              <w:rPr>
                <w:rFonts w:ascii="Time New Roman"/>
                <w:sz w:val="22"/>
              </w:rPr>
              <w:t>AEDPK3396L</w:t>
            </w:r>
          </w:p>
        </w:tc>
        <w:tc>
          <w:p>
            <w:r>
              <w:rPr>
                <w:rFonts w:ascii="Time New Roman"/>
                <w:sz w:val="22"/>
              </w:rPr>
              <w:t>C &amp; 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09-Oct-1991</w:t>
            </w:r>
          </w:p>
        </w:tc>
        <w:tc>
          <w:p>
            <w:r>
              <w:rPr>
                <w:rFonts w:ascii="Time New Roman"/>
                <w:sz w:val="22"/>
              </w:rPr>
              <w:t>01-Jul-2021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15-Aug-1955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Rahul Jain</w:t>
            </w:r>
          </w:p>
        </w:tc>
        <w:tc>
          <w:p>
            <w:r>
              <w:rPr>
                <w:rFonts w:ascii="Time New Roman"/>
                <w:sz w:val="22"/>
              </w:rPr>
              <w:t>00576447</w:t>
            </w:r>
          </w:p>
        </w:tc>
        <w:tc>
          <w:p>
            <w:r>
              <w:rPr>
                <w:rFonts w:ascii="Time New Roman"/>
                <w:sz w:val="22"/>
              </w:rPr>
              <w:t>ABZPJ3550A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17-Sep-2001</w:t>
            </w:r>
          </w:p>
        </w:tc>
        <w:tc>
          <w:p>
            <w:r>
              <w:rPr>
                <w:rFonts w:ascii="Time New Roman"/>
                <w:sz w:val="22"/>
              </w:rPr>
              <w:t>02-May-2021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09-Nov-1979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SC,RC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Prakash Chand Jain</w:t>
            </w:r>
          </w:p>
        </w:tc>
        <w:tc>
          <w:p>
            <w:r>
              <w:rPr>
                <w:rFonts w:ascii="Time New Roman"/>
                <w:sz w:val="22"/>
              </w:rPr>
              <w:t>00084490</w:t>
            </w:r>
          </w:p>
        </w:tc>
        <w:tc>
          <w:p>
            <w:r>
              <w:rPr>
                <w:rFonts w:ascii="Time New Roman"/>
                <w:sz w:val="22"/>
              </w:rPr>
              <w:t>ABSPJ4565A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09-Oct-1991</w:t>
            </w:r>
          </w:p>
        </w:tc>
        <w:tc>
          <w:p>
            <w:r>
              <w:rPr>
                <w:rFonts w:ascii="Time New Roman"/>
                <w:sz w:val="22"/>
              </w:rPr>
              <w:t>09-Oct-1991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27-Jul-1959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Apurva Jain</w:t>
            </w:r>
          </w:p>
        </w:tc>
        <w:tc>
          <w:p>
            <w:r>
              <w:rPr>
                <w:rFonts w:ascii="Time New Roman"/>
                <w:sz w:val="22"/>
              </w:rPr>
              <w:t>06933924</w:t>
            </w:r>
          </w:p>
        </w:tc>
        <w:tc>
          <w:p>
            <w:r>
              <w:rPr>
                <w:rFonts w:ascii="Time New Roman"/>
                <w:sz w:val="22"/>
              </w:rPr>
              <w:t>AFFPC7794H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09-Aug-2014</w:t>
            </w:r>
          </w:p>
        </w:tc>
        <w:tc>
          <w:p>
            <w:r>
              <w:rPr>
                <w:rFonts w:ascii="Time New Roman"/>
                <w:sz w:val="22"/>
              </w:rPr>
              <w:t>09-Aug-2019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07-Nov-1984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Meka Yugandhar</w:t>
            </w:r>
          </w:p>
        </w:tc>
        <w:tc>
          <w:p>
            <w:r>
              <w:rPr>
                <w:rFonts w:ascii="Time New Roman"/>
                <w:sz w:val="22"/>
              </w:rPr>
              <w:t>00012265</w:t>
            </w:r>
          </w:p>
        </w:tc>
        <w:tc>
          <w:p>
            <w:r>
              <w:rPr>
                <w:rFonts w:ascii="Time New Roman"/>
                <w:sz w:val="22"/>
              </w:rPr>
              <w:t>ADKPM7260M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29-Mar-2002</w:t>
            </w:r>
          </w:p>
        </w:tc>
        <w:tc>
          <w:p>
            <w:r>
              <w:rPr>
                <w:rFonts w:ascii="Time New Roman"/>
                <w:sz w:val="22"/>
              </w:rPr>
              <w:t>01-Apr-2019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100</w:t>
            </w:r>
          </w:p>
        </w:tc>
        <w:tc>
          <w:p>
            <w:r>
              <w:rPr>
                <w:rFonts w:ascii="Time New Roman"/>
                <w:sz w:val="22"/>
              </w:rPr>
              <w:t>10-Jul-1951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Vinayak Rao Juvvadi</w:t>
            </w:r>
          </w:p>
        </w:tc>
        <w:tc>
          <w:p>
            <w:r>
              <w:rPr>
                <w:rFonts w:ascii="Time New Roman"/>
                <w:sz w:val="22"/>
              </w:rPr>
              <w:t>00229415</w:t>
            </w:r>
          </w:p>
        </w:tc>
        <w:tc>
          <w:p>
            <w:r>
              <w:rPr>
                <w:rFonts w:ascii="Time New Roman"/>
                <w:sz w:val="22"/>
              </w:rPr>
              <w:t>AFMPJ9452L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29-Jan-2003</w:t>
            </w:r>
          </w:p>
        </w:tc>
        <w:tc>
          <w:p>
            <w:r>
              <w:rPr>
                <w:rFonts w:ascii="Time New Roman"/>
                <w:sz w:val="22"/>
              </w:rPr>
              <w:t>01-Apr-2019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100</w:t>
            </w:r>
          </w:p>
        </w:tc>
        <w:tc>
          <w:p>
            <w:r>
              <w:rPr>
                <w:rFonts w:ascii="Time New Roman"/>
                <w:sz w:val="22"/>
              </w:rPr>
              <w:t>05-Sep-1959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AC,RC,NRC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Mahender Chand</w:t>
            </w:r>
          </w:p>
        </w:tc>
        <w:tc>
          <w:p>
            <w:r>
              <w:rPr>
                <w:rFonts w:ascii="Time New Roman"/>
                <w:sz w:val="22"/>
              </w:rPr>
              <w:t>00008449</w:t>
            </w:r>
          </w:p>
        </w:tc>
        <w:tc>
          <w:p>
            <w:r>
              <w:rPr>
                <w:rFonts w:ascii="Time New Roman"/>
                <w:sz w:val="22"/>
              </w:rPr>
              <w:t>ABUPC7199R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01-Jul-2003</w:t>
            </w:r>
          </w:p>
        </w:tc>
        <w:tc>
          <w:p>
            <w:r>
              <w:rPr>
                <w:rFonts w:ascii="Time New Roman"/>
                <w:sz w:val="22"/>
              </w:rPr>
              <w:t>01-Apr-2019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100</w:t>
            </w:r>
          </w:p>
        </w:tc>
        <w:tc>
          <w:p>
            <w:r>
              <w:rPr>
                <w:rFonts w:ascii="Time New Roman"/>
                <w:sz w:val="22"/>
              </w:rPr>
              <w:t>13-Apr-1943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28-Jun-2019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AC,SC,RC,NRC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Ms.</w:t>
            </w:r>
          </w:p>
        </w:tc>
        <w:tc>
          <w:p>
            <w:r>
              <w:rPr>
                <w:rFonts w:ascii="Time New Roman"/>
                <w:sz w:val="22"/>
              </w:rPr>
              <w:t>Jayshree Rajesh Sanghani</w:t>
            </w:r>
          </w:p>
        </w:tc>
        <w:tc>
          <w:p>
            <w:r>
              <w:rPr>
                <w:rFonts w:ascii="Time New Roman"/>
                <w:sz w:val="22"/>
              </w:rPr>
              <w:t>09007808</w:t>
            </w:r>
          </w:p>
        </w:tc>
        <w:tc>
          <w:p>
            <w:r>
              <w:rPr>
                <w:rFonts w:ascii="Time New Roman"/>
                <w:sz w:val="22"/>
              </w:rPr>
              <w:t>ABVPS3914M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24-Dec-2020</w:t>
            </w:r>
          </w:p>
        </w:tc>
        <w:tc>
          <w:p>
            <w:r>
              <w:rPr>
                <w:rFonts w:ascii="Time New Roman"/>
                <w:sz w:val="22"/>
              </w:rPr>
              <w:t>24-Dec-2020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20-Oct-1958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53165531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29FF29FE" w14:textId="77777777" w:rsidTr="00F75DE3">
        <w:tc>
          <w:tcPr>
            <w:tcW w:w="2977" w:type="dxa"/>
          </w:tcPr>
          <w:p w14:paraId="1ACF217A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744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F357C" w14:paraId="0F506650" w14:textId="77777777" w:rsidTr="00F75DE3">
        <w:tc>
          <w:tcPr>
            <w:tcW w:w="2977" w:type="dxa"/>
          </w:tcPr>
          <w:p w14:paraId="590B8DDC" w14:textId="77777777" w:rsidR="00784425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</w:p>
          <w:p w14:paraId="3CFAC0F4" w14:textId="6BA94D68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AC9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C304DD" w14:paraId="30DD9989" w14:textId="77777777" w:rsidTr="00F75DE3">
        <w:tc>
          <w:tcPr>
            <w:tcW w:w="2977" w:type="dxa"/>
          </w:tcPr>
          <w:p w14:paraId="1A71B8D9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17CD0F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057F4E3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95A7352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6E06D5DF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1747B7FC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356A0EA5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7B4EA85" w14:textId="77777777" w:rsidTr="00F75DE3">
        <w:tc>
          <w:tcPr>
            <w:tcW w:w="675" w:type="dxa"/>
          </w:tcPr>
          <w:p w14:paraId="40C0B073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B3E03D2" w14:textId="00DEF0B3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5525532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3F4AE8E" w14:textId="683F81E2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CD942D2" w14:textId="2DD1C62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5E545D6" w14:textId="405D0F03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Meka Yugandhar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21-Oct-2002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Vinayak Rao Juvvadi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29-Jul-2004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Mahender Chand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31-Oct-2008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295F0F8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346BB77E" w14:textId="77777777" w:rsidTr="00ED53DD">
        <w:tc>
          <w:tcPr>
            <w:tcW w:w="2977" w:type="dxa"/>
          </w:tcPr>
          <w:p w14:paraId="6D4A2F3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20211A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6C5665D" w14:textId="77777777" w:rsidTr="00ED53DD">
        <w:tc>
          <w:tcPr>
            <w:tcW w:w="2977" w:type="dxa"/>
          </w:tcPr>
          <w:p w14:paraId="18AF40AD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236B1A5E" w14:textId="03D4E058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EDF477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DF4D839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517E5C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7C8DEA3" w14:textId="77777777" w:rsidTr="00ED53DD">
        <w:tc>
          <w:tcPr>
            <w:tcW w:w="675" w:type="dxa"/>
          </w:tcPr>
          <w:p w14:paraId="40D648A0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77ACF358" w14:textId="4D5D43CC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410073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9532B75" w14:textId="255D2C1B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6B6F7FB" w14:textId="222B3350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4540ECF" w14:textId="51696B97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Mahender Chand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28-Jan-2022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Meka Yugandhar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22-May-2014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Rahul Jain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22-May-2014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6011D8F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E5FD688" w14:textId="77777777" w:rsidTr="00ED53DD">
        <w:tc>
          <w:tcPr>
            <w:tcW w:w="2977" w:type="dxa"/>
          </w:tcPr>
          <w:p w14:paraId="27BDA66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1A628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14BB6539" w14:textId="77777777" w:rsidTr="00ED53DD">
        <w:tc>
          <w:tcPr>
            <w:tcW w:w="2977" w:type="dxa"/>
          </w:tcPr>
          <w:p w14:paraId="0A492014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4DB6023C" w14:textId="72784056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A80A80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426EA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3F2186A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F87BDF5" w14:textId="77777777" w:rsidTr="00ED53DD">
        <w:tc>
          <w:tcPr>
            <w:tcW w:w="675" w:type="dxa"/>
          </w:tcPr>
          <w:p w14:paraId="499F552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09381CF" w14:textId="3207C488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35E7893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E88B4FE" w14:textId="0F4A9636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D942C52" w14:textId="1348267F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8751A89" w14:textId="7B127DB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Mahender Chand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21-Jun-2021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Vinayak Rao Juvvadi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21-Jun-2021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Rahul Jain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21-Jun-2021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058F1EB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A48B36A" w14:textId="77777777" w:rsidTr="00ED53DD">
        <w:tc>
          <w:tcPr>
            <w:tcW w:w="2977" w:type="dxa"/>
          </w:tcPr>
          <w:p w14:paraId="5E9A53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193B30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7B2564C" w14:textId="77777777" w:rsidTr="00ED53DD">
        <w:tc>
          <w:tcPr>
            <w:tcW w:w="2977" w:type="dxa"/>
          </w:tcPr>
          <w:p w14:paraId="0D966C29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5217E477" w14:textId="647C3F54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9A485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FA577DA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9F3C2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48632D3C" w14:textId="77777777" w:rsidTr="00ED53DD">
        <w:tc>
          <w:tcPr>
            <w:tcW w:w="675" w:type="dxa"/>
          </w:tcPr>
          <w:p w14:paraId="377F866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254731D" w14:textId="525686AE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6CD0FAD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83526F6" w14:textId="347C2357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A247F37" w14:textId="2AE15AD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5311E47" w14:textId="0CE967F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Mahender Chand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21-May-2022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Meka Yugandhar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22-May-2014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Vinayak Rao Juvvadi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22-May-2014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Prakash Chand Jain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22-May-2014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1FCB2D6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5FAC0E10" w14:textId="77777777" w:rsidTr="00ED53DD">
        <w:tc>
          <w:tcPr>
            <w:tcW w:w="2977" w:type="dxa"/>
          </w:tcPr>
          <w:p w14:paraId="509A147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420F4A8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5A61F185" w14:textId="77777777" w:rsidTr="00ED53DD">
        <w:tc>
          <w:tcPr>
            <w:tcW w:w="2977" w:type="dxa"/>
          </w:tcPr>
          <w:p w14:paraId="7A08BAB0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66A46BE7" w14:textId="63B035B1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4CCC72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A7B6C15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6BEE49A1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2F8B83D3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2572"/>
        <w:gridCol w:w="1440"/>
        <w:gridCol w:w="1710"/>
        <w:gridCol w:w="2160"/>
        <w:gridCol w:w="2520"/>
      </w:tblGrid>
      <w:tr w:rsidR="00F86BB2" w:rsidRPr="00AC5BBA" w14:paraId="5FCE039F" w14:textId="77777777" w:rsidTr="00A27243">
        <w:tc>
          <w:tcPr>
            <w:tcW w:w="2572" w:type="dxa"/>
          </w:tcPr>
          <w:p w14:paraId="238C3B24" w14:textId="0245B566" w:rsidR="00F86BB2" w:rsidRPr="00AC5BBA" w:rsidRDefault="00B4120C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Date(s) of meeting (Enter dates of Previous quarter and Current quarter in chronological order)</w:t>
            </w:r>
          </w:p>
        </w:tc>
        <w:tc>
          <w:tcPr>
            <w:tcW w:w="1440" w:type="dxa"/>
          </w:tcPr>
          <w:p w14:paraId="55C58E4C" w14:textId="57BAF977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451FBF">
              <w:rPr>
                <w:b/>
              </w:rPr>
              <w:t>Whether requirement of Quorum met (Yes/No)</w:t>
            </w:r>
          </w:p>
        </w:tc>
        <w:tc>
          <w:tcPr>
            <w:tcW w:w="1710" w:type="dxa"/>
          </w:tcPr>
          <w:p w14:paraId="4839E7E8" w14:textId="2E2935F6" w:rsidR="00F86BB2" w:rsidRPr="00F86BB2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Total Number of Directors as on date of the meeting</w:t>
            </w:r>
          </w:p>
        </w:tc>
        <w:tc>
          <w:tcPr>
            <w:tcW w:w="2160" w:type="dxa"/>
          </w:tcPr>
          <w:p w14:paraId="16F0D89F" w14:textId="00AC3569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Number of Directors present</w:t>
            </w:r>
            <w:r w:rsidR="005819B7">
              <w:rPr>
                <w:b/>
              </w:rPr>
              <w:t xml:space="preserve"> </w:t>
            </w:r>
            <w:r w:rsidRPr="00F86BB2">
              <w:rPr>
                <w:b/>
              </w:rPr>
              <w:t>(All directors including Independent Director)</w:t>
            </w:r>
          </w:p>
        </w:tc>
        <w:tc>
          <w:tcPr>
            <w:tcW w:w="2520" w:type="dxa"/>
          </w:tcPr>
          <w:p w14:paraId="30B30B87" w14:textId="1DF7D848" w:rsidR="00F86BB2" w:rsidRPr="00AC5BBA" w:rsidRDefault="00A51848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No. of Independent Directors attending the meeting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14-Feb-2023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25-May-2023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</w:tbl>
    <w:p w14:paraId="7D6DD2D5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407BE935" w14:textId="77777777" w:rsidTr="00ED53DD">
        <w:tc>
          <w:tcPr>
            <w:tcW w:w="2977" w:type="dxa"/>
          </w:tcPr>
          <w:p w14:paraId="793E410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45233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53FD48E9" w14:textId="77777777" w:rsidTr="00ED53DD">
        <w:tc>
          <w:tcPr>
            <w:tcW w:w="2977" w:type="dxa"/>
          </w:tcPr>
          <w:p w14:paraId="6CAE7E6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7D3421B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99</w:t>
            </w:r>
          </w:p>
        </w:tc>
      </w:tr>
    </w:tbl>
    <w:p w14:paraId="36E2E2B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9217388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35A0072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ECFFFAA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4C8FE5F6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2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0"/>
        <w:gridCol w:w="1684"/>
        <w:gridCol w:w="1372"/>
        <w:gridCol w:w="1228"/>
        <w:gridCol w:w="1556"/>
        <w:gridCol w:w="1404"/>
        <w:gridCol w:w="1682"/>
      </w:tblGrid>
      <w:tr w:rsidR="00F86BB2" w14:paraId="44C0AA07" w14:textId="77777777" w:rsidTr="00A27243">
        <w:tc>
          <w:tcPr>
            <w:tcW w:w="1360" w:type="dxa"/>
          </w:tcPr>
          <w:p w14:paraId="4775F9F7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684" w:type="dxa"/>
          </w:tcPr>
          <w:p w14:paraId="5D920793" w14:textId="1DD76F85" w:rsidR="00F86BB2" w:rsidRPr="00AC5BBA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t xml:space="preserve">Date(s) of meeting (Enter dates of Previous </w:t>
            </w:r>
            <w:r w:rsidRPr="001A549F">
              <w:rPr>
                <w:b/>
              </w:rPr>
              <w:lastRenderedPageBreak/>
              <w:t>quarter and Current quarter in chronological order)</w:t>
            </w:r>
          </w:p>
        </w:tc>
        <w:tc>
          <w:tcPr>
            <w:tcW w:w="1372" w:type="dxa"/>
          </w:tcPr>
          <w:p w14:paraId="46396CB1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lastRenderedPageBreak/>
              <w:t xml:space="preserve">Whether requirement of Quorum met </w:t>
            </w:r>
            <w:r w:rsidRPr="00AC5BBA">
              <w:rPr>
                <w:b/>
              </w:rPr>
              <w:lastRenderedPageBreak/>
              <w:t>(Yes/No)</w:t>
            </w:r>
          </w:p>
        </w:tc>
        <w:tc>
          <w:tcPr>
            <w:tcW w:w="1228" w:type="dxa"/>
          </w:tcPr>
          <w:p w14:paraId="31DD9C5F" w14:textId="2A79D340" w:rsidR="00F86BB2" w:rsidRPr="00AF4C1F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Total Number of Directors in the </w:t>
            </w:r>
            <w:r w:rsidRPr="001A549F">
              <w:rPr>
                <w:b/>
              </w:rPr>
              <w:lastRenderedPageBreak/>
              <w:t>Committee as on date of the meeting</w:t>
            </w:r>
          </w:p>
        </w:tc>
        <w:tc>
          <w:tcPr>
            <w:tcW w:w="1556" w:type="dxa"/>
          </w:tcPr>
          <w:p w14:paraId="199DAE4F" w14:textId="42BCC63E" w:rsidR="00F86BB2" w:rsidRPr="00AF4C1F" w:rsidRDefault="001A549F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Number of Directors present (All directors </w:t>
            </w:r>
            <w:r w:rsidRPr="001A549F">
              <w:rPr>
                <w:b/>
              </w:rPr>
              <w:lastRenderedPageBreak/>
              <w:t>including Independent Director)</w:t>
            </w:r>
          </w:p>
        </w:tc>
        <w:tc>
          <w:tcPr>
            <w:tcW w:w="1404" w:type="dxa"/>
          </w:tcPr>
          <w:p w14:paraId="240B976C" w14:textId="030ADE56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 xml:space="preserve">Number of Independent directors attending </w:t>
            </w:r>
            <w:r w:rsidRPr="00F86BB2">
              <w:rPr>
                <w:b/>
              </w:rPr>
              <w:lastRenderedPageBreak/>
              <w:t>the meeting</w:t>
            </w:r>
          </w:p>
        </w:tc>
        <w:tc>
          <w:tcPr>
            <w:tcW w:w="1682" w:type="dxa"/>
          </w:tcPr>
          <w:p w14:paraId="37549787" w14:textId="5429BB21" w:rsidR="00F86BB2" w:rsidRPr="00F86BB2" w:rsidRDefault="00F86BB2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N</w:t>
            </w:r>
            <w:r>
              <w:rPr>
                <w:b/>
              </w:rPr>
              <w:t>umber</w:t>
            </w:r>
            <w:r w:rsidRPr="00F86BB2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Pr="00F86BB2">
              <w:rPr>
                <w:b/>
              </w:rPr>
              <w:t>Members attending the Meeting</w:t>
            </w:r>
          </w:p>
          <w:p w14:paraId="6BBCCAE5" w14:textId="4345DFFF" w:rsidR="00F86BB2" w:rsidRPr="00AC5BBA" w:rsidRDefault="00F86BB2" w:rsidP="00F86BB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(Other than Board of Directors)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14-Feb-2023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25-May-2023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>25-May-2023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</w:tbl>
    <w:p w14:paraId="2E47ABAE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2B03DE70" w14:textId="77777777" w:rsidTr="00ED53DD">
        <w:tc>
          <w:tcPr>
            <w:tcW w:w="2977" w:type="dxa"/>
          </w:tcPr>
          <w:p w14:paraId="0E92039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2A04F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241D209D" w14:textId="77777777" w:rsidTr="00ED53DD">
        <w:tc>
          <w:tcPr>
            <w:tcW w:w="2977" w:type="dxa"/>
          </w:tcPr>
          <w:p w14:paraId="4E7938F1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1B8A4F9E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99</w:t>
            </w:r>
          </w:p>
        </w:tc>
      </w:tr>
    </w:tbl>
    <w:p w14:paraId="0C78F411" w14:textId="77777777" w:rsidR="00241139" w:rsidRPr="00241139" w:rsidRDefault="00241139" w:rsidP="00241139">
      <w:pPr>
        <w:pStyle w:val="ListParagraph"/>
        <w:ind w:left="822"/>
      </w:pPr>
    </w:p>
    <w:p w14:paraId="1737D92A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5492E172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71DDC3B5" w14:textId="77777777" w:rsidTr="003F5A18">
        <w:tc>
          <w:tcPr>
            <w:tcW w:w="5349" w:type="dxa"/>
          </w:tcPr>
          <w:p w14:paraId="21DFAD4E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1D08497A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61F79360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3A133C8D" w14:textId="77777777" w:rsidTr="003F5A18">
        <w:tc>
          <w:tcPr>
            <w:tcW w:w="5349" w:type="dxa"/>
          </w:tcPr>
          <w:p w14:paraId="63A9DDE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6B3D1F3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3B8A0CA0" w14:textId="77777777" w:rsidR="003F5A18" w:rsidRDefault="003F5A18" w:rsidP="005E6D20">
            <w:r>
              <w:t/>
            </w:r>
          </w:p>
        </w:tc>
      </w:tr>
      <w:tr w:rsidR="003F5A18" w14:paraId="3E382E58" w14:textId="77777777" w:rsidTr="003F5A18">
        <w:tc>
          <w:tcPr>
            <w:tcW w:w="5349" w:type="dxa"/>
          </w:tcPr>
          <w:p w14:paraId="0F06D2A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13CD0E71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CAFC57D" w14:textId="77777777" w:rsidR="003F5A18" w:rsidRDefault="003F5A18" w:rsidP="005E6D20">
            <w:r>
              <w:t/>
            </w:r>
          </w:p>
        </w:tc>
      </w:tr>
      <w:tr w:rsidR="003F5A18" w14:paraId="376A24CD" w14:textId="77777777" w:rsidTr="003F5A18">
        <w:tc>
          <w:tcPr>
            <w:tcW w:w="5349" w:type="dxa"/>
          </w:tcPr>
          <w:p w14:paraId="0C56A8F5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739C8150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5619D0BF" w14:textId="77777777" w:rsidR="003F5A18" w:rsidRDefault="003F5A18" w:rsidP="005E6D20">
            <w:r>
              <w:t/>
            </w:r>
          </w:p>
        </w:tc>
      </w:tr>
    </w:tbl>
    <w:p w14:paraId="7E129826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4314A4B6" w14:textId="77777777" w:rsidTr="007C7954">
        <w:tc>
          <w:tcPr>
            <w:tcW w:w="2802" w:type="dxa"/>
          </w:tcPr>
          <w:p w14:paraId="2A63D52E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52F6046D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</w:p>
        </w:tc>
      </w:tr>
    </w:tbl>
    <w:p w14:paraId="09FFAF2A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EF97F4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72A5403B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489E1A68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7467F51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332C0C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D1BA16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80D102C" w14:textId="73A3A97B" w:rsidR="00094124" w:rsidRDefault="009E1537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 w:rsidRPr="009E1537">
        <w:rPr>
          <w:rFonts w:ascii="Arial" w:hAnsi="Arial" w:cs="Arial"/>
          <w:sz w:val="20"/>
          <w:szCs w:val="20"/>
        </w:rPr>
        <w:t>Risk management committee (applicable to the top 1000 listed entities) -</w:t>
      </w:r>
      <w:r w:rsidR="00094124" w:rsidRPr="00C92BB1">
        <w:rPr>
          <w:rFonts w:ascii="Arial" w:hAnsi="Arial" w:cs="Arial"/>
          <w:b/>
          <w:sz w:val="20"/>
          <w:szCs w:val="20"/>
        </w:rPr>
        <w:t xml:space="preserve"> Yes</w:t>
      </w:r>
    </w:p>
    <w:p w14:paraId="78320A39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32BF2D49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6B3917AB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84DE646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0443AC83" w14:textId="77777777" w:rsidTr="00EC4E12">
        <w:tc>
          <w:tcPr>
            <w:tcW w:w="8910" w:type="dxa"/>
          </w:tcPr>
          <w:p w14:paraId="2F87B551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3DC707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4091C2D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C8AD2DF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Disha Jindal</w:t>
      </w:r>
    </w:p>
    <w:p w14:paraId="04C89DC4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14:paraId="1F591922" w14:textId="77777777" w:rsidR="00094124" w:rsidRDefault="00094124" w:rsidP="00094124"/>
    <w:sectPr w:rsidR="000941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AC6B" w14:textId="77777777" w:rsidR="00126A8C" w:rsidRDefault="00126A8C" w:rsidP="00A27243">
      <w:pPr>
        <w:spacing w:after="0" w:line="240" w:lineRule="auto"/>
      </w:pPr>
      <w:r>
        <w:separator/>
      </w:r>
    </w:p>
  </w:endnote>
  <w:endnote w:type="continuationSeparator" w:id="0">
    <w:p w14:paraId="7F5990FD" w14:textId="77777777" w:rsidR="00126A8C" w:rsidRDefault="00126A8C" w:rsidP="00A2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0956" w14:textId="09D898D6" w:rsidR="00A27243" w:rsidRDefault="00A272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6BF43A" wp14:editId="42310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682435eaceed037e5d63b5e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A9D23" w14:textId="7521F672" w:rsidR="00A27243" w:rsidRPr="00A27243" w:rsidRDefault="00A27243" w:rsidP="00A272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27243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BF43A" id="_x0000_t202" coordsize="21600,21600" o:spt="202" path="m,l,21600r21600,l21600,xe">
              <v:stroke joinstyle="miter"/>
              <v:path gradientshapeok="t" o:connecttype="rect"/>
            </v:shapetype>
            <v:shape id="MSIPCMe682435eaceed037e5d63b5e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rUWEwIAACQEAAAOAAAAZHJzL2Uyb0RvYy54bWysU99v2jAQfp+0/8Hy+0igrGwRoWKtmCah thKd+mwcm0SyfZ5tSNhfv7MToGv7NO3Fudyd78f3fZ7fdFqRg3C+AVPS8SinRBgOVWN2Jf35tPr0 hRIfmKmYAiNKehSe3iw+fpi3thATqEFVwhEsYnzR2pLWIdgiyzyvhWZ+BFYYDEpwmgX8dbuscqzF 6lplkzy/zlpwlXXAhffoveuDdJHqSyl4eJDSi0BUSXG2kE6Xzm08s8WcFTvHbN3wYQz2D1No1hhs ei51xwIje9e8KaUb7sCDDCMOOgMpGy7SDrjNOH+1zaZmVqRdEBxvzzD5/1eW3x829tGR0H2DDgmM gLTWFx6dcZ9OOh2/OCnBOEJ4PMMmukA4Omez2WSaY4hjbDK7yj8nXLPLbet8+C5Ak2iU1CEtCS12 WPuAHTH1lBKbGVg1SiVqlCFtSa+vsORfEbyhDF68zBqt0G27YYEtVEfcy0FPubd81WDzNfPhkTnk GOdF3YYHPKQCbAKDRUkN7vd7/piP0GOUkhY1U1L/a8+coET9MEjK1/F0GkWWftBwL73bk9fs9S2g HMf4MixPZswN6mRKB/oZZb2M3TDEDMeeJd2ezNvQKxifBRfLZUpCOVkW1mZjeSwdwYqQPnXPzNkB 94CM3cNJVax4BX+f28O83AeQTeImAtujOeCNUkyUDc8mav3lf8q6PO7FHwAAAP//AwBQSwMEFAAG AAgAAAAhAPumCdHeAAAACwEAAA8AAABkcnMvZG93bnJldi54bWxMj81OwzAQhO9IvIO1SNyo09Ai EuJUCMQFCaEWxNmJNz9NvI5it03ens0JjvvNaHYm2022F2ccfetIwXoVgUAqnWmpVvD99Xb3CMIH TUb3jlDBjB52+fVVplPjLrTH8yHUgkPIp1pBE8KQSunLBq32KzcgsVa50erA51hLM+oLh9texlH0 IK1uiT80esCXBsvucLIKNp9JUcljZ48f8/s8t13181pUSt3eTM9PIAJO4c8MS32uDjl3KtyJjBe9 Ah4SmG7XUQJi0eN4w6xY2PY+AZln8v+G/BcAAP//AwBQSwECLQAUAAYACAAAACEAtoM4kv4AAADh AQAAEwAAAAAAAAAAAAAAAAAAAAAAW0NvbnRlbnRfVHlwZXNdLnhtbFBLAQItABQABgAIAAAAIQA4 /SH/1gAAAJQBAAALAAAAAAAAAAAAAAAAAC8BAABfcmVscy8ucmVsc1BLAQItABQABgAIAAAAIQDT rrUWEwIAACQEAAAOAAAAAAAAAAAAAAAAAC4CAABkcnMvZTJvRG9jLnhtbFBLAQItABQABgAIAAAA IQD7pgnR3gAAAAsBAAAPAAAAAAAAAAAAAAAAAG0EAABkcnMvZG93bnJldi54bWxQSwUGAAAAAAQA BADzAAAAeAUAAAAA " o:allowincell="f" filled="f" stroked="f" strokeweight=".5pt">
              <v:textbox inset=",0,,0">
                <w:txbxContent>
                  <w:p w14:paraId="37FA9D23" w14:textId="7521F672" w:rsidR="00A27243" w:rsidRPr="00A27243" w:rsidRDefault="00A27243" w:rsidP="00A272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A27243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5E8" w14:textId="77777777" w:rsidR="00126A8C" w:rsidRDefault="00126A8C" w:rsidP="00A27243">
      <w:pPr>
        <w:spacing w:after="0" w:line="240" w:lineRule="auto"/>
      </w:pPr>
      <w:r>
        <w:separator/>
      </w:r>
    </w:p>
  </w:footnote>
  <w:footnote w:type="continuationSeparator" w:id="0">
    <w:p w14:paraId="5BCB7D18" w14:textId="77777777" w:rsidR="00126A8C" w:rsidRDefault="00126A8C" w:rsidP="00A2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40021682">
    <w:abstractNumId w:val="5"/>
  </w:num>
  <w:num w:numId="2" w16cid:durableId="895510570">
    <w:abstractNumId w:val="0"/>
  </w:num>
  <w:num w:numId="3" w16cid:durableId="901907581">
    <w:abstractNumId w:val="1"/>
  </w:num>
  <w:num w:numId="4" w16cid:durableId="1697341594">
    <w:abstractNumId w:val="9"/>
  </w:num>
  <w:num w:numId="5" w16cid:durableId="1936130757">
    <w:abstractNumId w:val="3"/>
  </w:num>
  <w:num w:numId="6" w16cid:durableId="447313885">
    <w:abstractNumId w:val="2"/>
  </w:num>
  <w:num w:numId="7" w16cid:durableId="77752309">
    <w:abstractNumId w:val="6"/>
  </w:num>
  <w:num w:numId="8" w16cid:durableId="1926038646">
    <w:abstractNumId w:val="10"/>
  </w:num>
  <w:num w:numId="9" w16cid:durableId="962883299">
    <w:abstractNumId w:val="8"/>
  </w:num>
  <w:num w:numId="10" w16cid:durableId="213852282">
    <w:abstractNumId w:val="7"/>
  </w:num>
  <w:num w:numId="11" w16cid:durableId="150223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26A8C"/>
    <w:rsid w:val="001651E5"/>
    <w:rsid w:val="00177172"/>
    <w:rsid w:val="00182B90"/>
    <w:rsid w:val="001A549F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1AD9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4303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51FBF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4F4CC3"/>
    <w:rsid w:val="00502828"/>
    <w:rsid w:val="005367B9"/>
    <w:rsid w:val="0055295E"/>
    <w:rsid w:val="00552E38"/>
    <w:rsid w:val="0056118A"/>
    <w:rsid w:val="005819B7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95A39"/>
    <w:rsid w:val="006A3871"/>
    <w:rsid w:val="006B7CA9"/>
    <w:rsid w:val="006D0174"/>
    <w:rsid w:val="006D4C4D"/>
    <w:rsid w:val="006E32AA"/>
    <w:rsid w:val="006F0912"/>
    <w:rsid w:val="006F22F7"/>
    <w:rsid w:val="007149DB"/>
    <w:rsid w:val="007225C7"/>
    <w:rsid w:val="00734733"/>
    <w:rsid w:val="00742F5E"/>
    <w:rsid w:val="00744EB4"/>
    <w:rsid w:val="007678FE"/>
    <w:rsid w:val="00784425"/>
    <w:rsid w:val="00787B44"/>
    <w:rsid w:val="00796D98"/>
    <w:rsid w:val="007C6E44"/>
    <w:rsid w:val="007C7954"/>
    <w:rsid w:val="007F3D60"/>
    <w:rsid w:val="008213C1"/>
    <w:rsid w:val="008219A3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8C6B73"/>
    <w:rsid w:val="00911A52"/>
    <w:rsid w:val="00915DBD"/>
    <w:rsid w:val="009450F8"/>
    <w:rsid w:val="00972554"/>
    <w:rsid w:val="00983191"/>
    <w:rsid w:val="009A28F4"/>
    <w:rsid w:val="009C0459"/>
    <w:rsid w:val="009C7409"/>
    <w:rsid w:val="009D31C9"/>
    <w:rsid w:val="009E1537"/>
    <w:rsid w:val="009F09D0"/>
    <w:rsid w:val="009F4EE0"/>
    <w:rsid w:val="00A2314A"/>
    <w:rsid w:val="00A26FD3"/>
    <w:rsid w:val="00A27243"/>
    <w:rsid w:val="00A303C6"/>
    <w:rsid w:val="00A425F7"/>
    <w:rsid w:val="00A448A0"/>
    <w:rsid w:val="00A51848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4120C"/>
    <w:rsid w:val="00B54D84"/>
    <w:rsid w:val="00B70DD6"/>
    <w:rsid w:val="00B726CD"/>
    <w:rsid w:val="00B77F50"/>
    <w:rsid w:val="00B8547B"/>
    <w:rsid w:val="00B936B1"/>
    <w:rsid w:val="00BB149B"/>
    <w:rsid w:val="00BB18B6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00190"/>
    <w:rsid w:val="00D21025"/>
    <w:rsid w:val="00D2128B"/>
    <w:rsid w:val="00D25235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04AAE"/>
    <w:rsid w:val="00E33C63"/>
    <w:rsid w:val="00E3733B"/>
    <w:rsid w:val="00E378D9"/>
    <w:rsid w:val="00E62A41"/>
    <w:rsid w:val="00E71656"/>
    <w:rsid w:val="00EA0C3B"/>
    <w:rsid w:val="00EA118F"/>
    <w:rsid w:val="00EA2915"/>
    <w:rsid w:val="00EA687A"/>
    <w:rsid w:val="00EC4E12"/>
    <w:rsid w:val="00ED39A0"/>
    <w:rsid w:val="00EE1E11"/>
    <w:rsid w:val="00EE7C34"/>
    <w:rsid w:val="00F02939"/>
    <w:rsid w:val="00F11F46"/>
    <w:rsid w:val="00F17875"/>
    <w:rsid w:val="00F22FD6"/>
    <w:rsid w:val="00F24CBB"/>
    <w:rsid w:val="00F270AF"/>
    <w:rsid w:val="00F47E81"/>
    <w:rsid w:val="00F67925"/>
    <w:rsid w:val="00F715DE"/>
    <w:rsid w:val="00F75DE3"/>
    <w:rsid w:val="00F86BB2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AE3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3"/>
  </w:style>
  <w:style w:type="paragraph" w:styleId="Footer">
    <w:name w:val="footer"/>
    <w:basedOn w:val="Normal"/>
    <w:link w:val="Foot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Amit Singh</lastModifiedBy>
  <dcterms:modified xsi:type="dcterms:W3CDTF">2022-12-27T04:45:00Z</dcterms:modified>
  <revision>280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79928-bf72-407d-92c0-68909117d533_Enabled">
    <vt:lpwstr>true</vt:lpwstr>
  </property>
  <property fmtid="{D5CDD505-2E9C-101B-9397-08002B2CF9AE}" pid="3" name="MSIP_Label_f4479928-bf72-407d-92c0-68909117d533_SetDate">
    <vt:lpwstr>2022-12-27T04:45:21Z</vt:lpwstr>
  </property>
  <property fmtid="{D5CDD505-2E9C-101B-9397-08002B2CF9AE}" pid="4" name="MSIP_Label_f4479928-bf72-407d-92c0-68909117d533_Method">
    <vt:lpwstr>Privileged</vt:lpwstr>
  </property>
  <property fmtid="{D5CDD505-2E9C-101B-9397-08002B2CF9AE}" pid="5" name="MSIP_Label_f4479928-bf72-407d-92c0-68909117d533_Name">
    <vt:lpwstr>f4479928-bf72-407d-92c0-68909117d533</vt:lpwstr>
  </property>
  <property fmtid="{D5CDD505-2E9C-101B-9397-08002B2CF9AE}" pid="6" name="MSIP_Label_f4479928-bf72-407d-92c0-68909117d533_SiteId">
    <vt:lpwstr>fb8ed654-3195-4846-ac37-491dc8a2349e</vt:lpwstr>
  </property>
  <property fmtid="{D5CDD505-2E9C-101B-9397-08002B2CF9AE}" pid="7" name="MSIP_Label_f4479928-bf72-407d-92c0-68909117d533_ActionId">
    <vt:lpwstr>95b49dc9-8964-4e3c-8fce-3146962595a4</vt:lpwstr>
  </property>
  <property fmtid="{D5CDD505-2E9C-101B-9397-08002B2CF9AE}" pid="8" name="MSIP_Label_f4479928-bf72-407d-92c0-68909117d533_ContentBits">
    <vt:lpwstr>2</vt:lpwstr>
  </property>
</Properties>
</file>